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1"/>
      </w:tblGrid>
      <w:tr w:rsidR="00E80F1A" w14:paraId="74908402" w14:textId="77777777" w:rsidTr="00E80F1A">
        <w:tc>
          <w:tcPr>
            <w:tcW w:w="2689" w:type="dxa"/>
          </w:tcPr>
          <w:p w14:paraId="1880AC72" w14:textId="77777777" w:rsidR="00E80F1A" w:rsidRDefault="00E80F1A" w:rsidP="00D61214">
            <w:pPr>
              <w:tabs>
                <w:tab w:val="left" w:pos="3969"/>
              </w:tabs>
              <w:spacing w:after="240"/>
              <w:rPr>
                <w:rFonts w:asciiTheme="minorHAnsi" w:hAnsiTheme="minorHAnsi"/>
                <w:b/>
                <w:sz w:val="24"/>
                <w:szCs w:val="24"/>
              </w:rPr>
            </w:pPr>
            <w:r w:rsidRPr="00F4792F">
              <w:rPr>
                <w:rFonts w:asciiTheme="minorHAnsi" w:hAnsiTheme="minorHAnsi"/>
                <w:b/>
                <w:sz w:val="24"/>
                <w:szCs w:val="24"/>
              </w:rPr>
              <w:t>POSITION TITLE:</w:t>
            </w:r>
          </w:p>
        </w:tc>
        <w:tc>
          <w:tcPr>
            <w:tcW w:w="6371" w:type="dxa"/>
          </w:tcPr>
          <w:p w14:paraId="1B645EAB" w14:textId="6A6A13A0" w:rsidR="00E80F1A" w:rsidRDefault="00084897" w:rsidP="00D61214">
            <w:pPr>
              <w:tabs>
                <w:tab w:val="left" w:pos="3969"/>
              </w:tabs>
              <w:spacing w:after="240"/>
              <w:rPr>
                <w:rFonts w:asciiTheme="minorHAnsi" w:hAnsiTheme="minorHAnsi"/>
                <w:b/>
                <w:sz w:val="24"/>
                <w:szCs w:val="24"/>
              </w:rPr>
            </w:pPr>
            <w:r>
              <w:rPr>
                <w:rFonts w:asciiTheme="minorHAnsi" w:hAnsiTheme="minorHAnsi"/>
                <w:b/>
                <w:sz w:val="24"/>
                <w:szCs w:val="24"/>
              </w:rPr>
              <w:t>Dispatch Coordinator</w:t>
            </w:r>
          </w:p>
        </w:tc>
      </w:tr>
      <w:tr w:rsidR="00E80F1A" w14:paraId="2B8C8FA5" w14:textId="77777777" w:rsidTr="00E80F1A">
        <w:tc>
          <w:tcPr>
            <w:tcW w:w="2689" w:type="dxa"/>
          </w:tcPr>
          <w:p w14:paraId="67254247" w14:textId="77777777" w:rsidR="00E80F1A" w:rsidRDefault="00E80F1A" w:rsidP="00D61214">
            <w:pPr>
              <w:tabs>
                <w:tab w:val="left" w:pos="3969"/>
              </w:tabs>
              <w:spacing w:after="240"/>
              <w:rPr>
                <w:rFonts w:asciiTheme="minorHAnsi" w:hAnsiTheme="minorHAnsi"/>
                <w:b/>
                <w:sz w:val="24"/>
                <w:szCs w:val="24"/>
              </w:rPr>
            </w:pPr>
            <w:r w:rsidRPr="00F4792F">
              <w:rPr>
                <w:rFonts w:asciiTheme="minorHAnsi" w:hAnsiTheme="minorHAnsi"/>
                <w:b/>
                <w:sz w:val="24"/>
                <w:szCs w:val="24"/>
              </w:rPr>
              <w:t>LOCATION:</w:t>
            </w:r>
          </w:p>
        </w:tc>
        <w:tc>
          <w:tcPr>
            <w:tcW w:w="6371" w:type="dxa"/>
          </w:tcPr>
          <w:p w14:paraId="1B6C79E2" w14:textId="0F145D8A" w:rsidR="00E80F1A" w:rsidRPr="00EB7531" w:rsidRDefault="00EB7531" w:rsidP="00E76B09">
            <w:pPr>
              <w:tabs>
                <w:tab w:val="left" w:pos="3969"/>
              </w:tabs>
              <w:spacing w:after="240"/>
              <w:rPr>
                <w:rFonts w:asciiTheme="minorHAnsi" w:hAnsiTheme="minorHAnsi"/>
                <w:b/>
                <w:sz w:val="24"/>
                <w:szCs w:val="24"/>
              </w:rPr>
            </w:pPr>
            <w:r w:rsidRPr="00EB7531">
              <w:rPr>
                <w:rFonts w:asciiTheme="minorHAnsi" w:hAnsiTheme="minorHAnsi"/>
                <w:sz w:val="24"/>
                <w:szCs w:val="24"/>
              </w:rPr>
              <w:t xml:space="preserve">Remote </w:t>
            </w:r>
          </w:p>
        </w:tc>
      </w:tr>
      <w:tr w:rsidR="00E80F1A" w14:paraId="641D6506" w14:textId="77777777" w:rsidTr="00E80F1A">
        <w:tc>
          <w:tcPr>
            <w:tcW w:w="2689" w:type="dxa"/>
          </w:tcPr>
          <w:p w14:paraId="4A6F7DCA" w14:textId="77777777" w:rsidR="00E80F1A" w:rsidRDefault="00E80F1A" w:rsidP="00D61214">
            <w:pPr>
              <w:tabs>
                <w:tab w:val="left" w:pos="3969"/>
              </w:tabs>
              <w:spacing w:after="240"/>
              <w:rPr>
                <w:rFonts w:asciiTheme="minorHAnsi" w:hAnsiTheme="minorHAnsi"/>
                <w:b/>
                <w:sz w:val="24"/>
                <w:szCs w:val="24"/>
              </w:rPr>
            </w:pPr>
            <w:r w:rsidRPr="00F4792F">
              <w:rPr>
                <w:rFonts w:asciiTheme="minorHAnsi" w:hAnsiTheme="minorHAnsi"/>
                <w:b/>
                <w:sz w:val="24"/>
                <w:szCs w:val="24"/>
              </w:rPr>
              <w:t>REPORTS TO:</w:t>
            </w:r>
          </w:p>
        </w:tc>
        <w:tc>
          <w:tcPr>
            <w:tcW w:w="6371" w:type="dxa"/>
          </w:tcPr>
          <w:p w14:paraId="323987D9" w14:textId="0EC5DE06" w:rsidR="00E80F1A" w:rsidRPr="00EB7531" w:rsidRDefault="00EB7531" w:rsidP="00D61214">
            <w:pPr>
              <w:tabs>
                <w:tab w:val="left" w:pos="3969"/>
              </w:tabs>
              <w:spacing w:after="240"/>
              <w:rPr>
                <w:rFonts w:asciiTheme="minorHAnsi" w:hAnsiTheme="minorHAnsi"/>
                <w:b/>
                <w:sz w:val="24"/>
                <w:szCs w:val="24"/>
              </w:rPr>
            </w:pPr>
            <w:r w:rsidRPr="00EB7531">
              <w:rPr>
                <w:rFonts w:asciiTheme="minorHAnsi" w:hAnsiTheme="minorHAnsi"/>
                <w:sz w:val="24"/>
                <w:szCs w:val="24"/>
              </w:rPr>
              <w:t>Dispatch Team Lead</w:t>
            </w:r>
          </w:p>
        </w:tc>
      </w:tr>
      <w:tr w:rsidR="00E80F1A" w14:paraId="21973F64" w14:textId="77777777" w:rsidTr="00E80F1A">
        <w:tc>
          <w:tcPr>
            <w:tcW w:w="2689" w:type="dxa"/>
          </w:tcPr>
          <w:p w14:paraId="56B9852C" w14:textId="77777777" w:rsidR="00E80F1A" w:rsidRDefault="00E80F1A" w:rsidP="00D61214">
            <w:pPr>
              <w:tabs>
                <w:tab w:val="left" w:pos="3969"/>
              </w:tabs>
              <w:spacing w:after="240"/>
              <w:rPr>
                <w:rFonts w:asciiTheme="minorHAnsi" w:hAnsiTheme="minorHAnsi"/>
                <w:b/>
                <w:sz w:val="24"/>
                <w:szCs w:val="24"/>
              </w:rPr>
            </w:pPr>
            <w:r>
              <w:rPr>
                <w:rFonts w:asciiTheme="minorHAnsi" w:hAnsiTheme="minorHAnsi"/>
                <w:b/>
                <w:sz w:val="24"/>
                <w:szCs w:val="24"/>
              </w:rPr>
              <w:t>DIRECT REPORTS:</w:t>
            </w:r>
          </w:p>
        </w:tc>
        <w:tc>
          <w:tcPr>
            <w:tcW w:w="6371" w:type="dxa"/>
          </w:tcPr>
          <w:p w14:paraId="2636DBB4" w14:textId="0B21BF70" w:rsidR="00E80F1A" w:rsidRPr="00EB7531" w:rsidRDefault="00EB7531" w:rsidP="00D61214">
            <w:pPr>
              <w:tabs>
                <w:tab w:val="left" w:pos="3969"/>
              </w:tabs>
              <w:spacing w:after="240"/>
              <w:rPr>
                <w:rFonts w:asciiTheme="minorHAnsi" w:hAnsiTheme="minorHAnsi"/>
                <w:b/>
                <w:sz w:val="24"/>
                <w:szCs w:val="24"/>
              </w:rPr>
            </w:pPr>
            <w:r w:rsidRPr="00EB7531">
              <w:rPr>
                <w:rFonts w:asciiTheme="minorHAnsi" w:hAnsiTheme="minorHAnsi"/>
                <w:sz w:val="24"/>
                <w:szCs w:val="24"/>
              </w:rPr>
              <w:t>None</w:t>
            </w:r>
          </w:p>
        </w:tc>
      </w:tr>
    </w:tbl>
    <w:p w14:paraId="42679F3E" w14:textId="77777777" w:rsidR="00E80F1A" w:rsidRDefault="00E80F1A" w:rsidP="00D61214">
      <w:pPr>
        <w:tabs>
          <w:tab w:val="left" w:pos="3969"/>
        </w:tabs>
        <w:spacing w:after="240"/>
        <w:rPr>
          <w:rFonts w:asciiTheme="minorHAnsi" w:hAnsiTheme="minorHAnsi"/>
          <w:b/>
          <w:sz w:val="24"/>
          <w:szCs w:val="24"/>
        </w:rPr>
      </w:pPr>
    </w:p>
    <w:p w14:paraId="203DAD44" w14:textId="105D8744" w:rsidR="00203498" w:rsidRPr="00EB7531" w:rsidRDefault="00D61214" w:rsidP="00203498">
      <w:pPr>
        <w:spacing w:after="120"/>
        <w:jc w:val="both"/>
        <w:rPr>
          <w:rFonts w:asciiTheme="minorHAnsi" w:hAnsiTheme="minorHAnsi"/>
          <w:sz w:val="22"/>
          <w:szCs w:val="22"/>
        </w:rPr>
      </w:pPr>
      <w:r w:rsidRPr="00F4792F">
        <w:rPr>
          <w:rFonts w:asciiTheme="minorHAnsi" w:hAnsiTheme="minorHAnsi"/>
          <w:b/>
          <w:sz w:val="24"/>
          <w:szCs w:val="24"/>
        </w:rPr>
        <w:t>PURPOSE:</w:t>
      </w:r>
      <w:r w:rsidRPr="00F4792F">
        <w:rPr>
          <w:rFonts w:asciiTheme="minorHAnsi" w:hAnsiTheme="minorHAnsi"/>
          <w:sz w:val="24"/>
          <w:szCs w:val="24"/>
        </w:rPr>
        <w:t xml:space="preserve"> </w:t>
      </w:r>
      <w:r w:rsidR="00203498" w:rsidRPr="00EB7531">
        <w:rPr>
          <w:rFonts w:asciiTheme="minorHAnsi" w:hAnsiTheme="minorHAnsi"/>
          <w:sz w:val="22"/>
          <w:szCs w:val="22"/>
        </w:rPr>
        <w:t>The Dispatch Coordinator plays a vital role in ensuring SPCA’s frontline enforcement and animal welfare services are delivered with speed, accuracy, and compassion. As the central hub for case coordination, this role directly supports the Inspectorate by managing incoming complaints, supporting field staff, and maintaining real-time communication across teams.</w:t>
      </w:r>
    </w:p>
    <w:p w14:paraId="792CC053" w14:textId="77777777" w:rsidR="00203498" w:rsidRPr="00203498" w:rsidRDefault="00203498" w:rsidP="00203498">
      <w:pPr>
        <w:spacing w:after="120"/>
        <w:jc w:val="both"/>
        <w:rPr>
          <w:rFonts w:asciiTheme="minorHAnsi" w:hAnsiTheme="minorHAnsi"/>
          <w:sz w:val="22"/>
          <w:szCs w:val="22"/>
        </w:rPr>
      </w:pPr>
      <w:r w:rsidRPr="00203498">
        <w:rPr>
          <w:rFonts w:asciiTheme="minorHAnsi" w:hAnsiTheme="minorHAnsi"/>
          <w:sz w:val="22"/>
          <w:szCs w:val="22"/>
        </w:rPr>
        <w:t>By enabling efficient response times and seamless operational flow, the Dispatch Coordinator helps ensure that animals in distress receive timely intervention and that communities experience a responsive, professional service. The role also contributes to public trust and organisational effectiveness by maintaining high standards of customer service, data accuracy, and safety oversight.</w:t>
      </w:r>
    </w:p>
    <w:p w14:paraId="44DB19F3" w14:textId="77777777" w:rsidR="00203498" w:rsidRPr="00203498" w:rsidRDefault="00203498" w:rsidP="00203498">
      <w:pPr>
        <w:spacing w:after="120"/>
        <w:jc w:val="both"/>
        <w:rPr>
          <w:rFonts w:asciiTheme="minorHAnsi" w:hAnsiTheme="minorHAnsi"/>
          <w:sz w:val="22"/>
          <w:szCs w:val="22"/>
        </w:rPr>
      </w:pPr>
      <w:r w:rsidRPr="00203498">
        <w:rPr>
          <w:rFonts w:asciiTheme="minorHAnsi" w:hAnsiTheme="minorHAnsi"/>
          <w:sz w:val="22"/>
          <w:szCs w:val="22"/>
        </w:rPr>
        <w:t>This position is essential to SPCA’s mission, acting as the operational heartbeat that connects people, systems, and services to protect animals and support the communities we serve.</w:t>
      </w:r>
    </w:p>
    <w:p w14:paraId="1C54E50B" w14:textId="247F6B67" w:rsidR="00D61214" w:rsidRPr="00F4792F" w:rsidRDefault="00D61214" w:rsidP="00D61214">
      <w:pPr>
        <w:spacing w:after="120"/>
        <w:jc w:val="both"/>
        <w:rPr>
          <w:rFonts w:asciiTheme="minorHAnsi" w:hAnsiTheme="minorHAnsi"/>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6"/>
        <w:gridCol w:w="5132"/>
      </w:tblGrid>
      <w:tr w:rsidR="0014693B" w:rsidRPr="0014693B" w14:paraId="5FFFB247" w14:textId="77777777" w:rsidTr="00940B1C">
        <w:tc>
          <w:tcPr>
            <w:tcW w:w="4366" w:type="dxa"/>
          </w:tcPr>
          <w:p w14:paraId="7FE39076" w14:textId="77777777" w:rsidR="007B11B8" w:rsidRPr="0014693B" w:rsidRDefault="007B11B8" w:rsidP="00940B1C">
            <w:pPr>
              <w:pStyle w:val="BodyTextIndent2"/>
              <w:spacing w:after="120"/>
              <w:ind w:left="360"/>
              <w:rPr>
                <w:rFonts w:asciiTheme="minorHAnsi" w:hAnsiTheme="minorHAnsi" w:cstheme="minorHAnsi"/>
                <w:b/>
                <w:sz w:val="22"/>
                <w:szCs w:val="22"/>
              </w:rPr>
            </w:pPr>
            <w:r w:rsidRPr="0014693B">
              <w:rPr>
                <w:rFonts w:asciiTheme="minorHAnsi" w:hAnsiTheme="minorHAnsi" w:cstheme="minorHAnsi"/>
                <w:b/>
                <w:sz w:val="22"/>
                <w:szCs w:val="22"/>
              </w:rPr>
              <w:t>KEY ACCOUNTABILITIES:</w:t>
            </w:r>
          </w:p>
        </w:tc>
        <w:tc>
          <w:tcPr>
            <w:tcW w:w="5132" w:type="dxa"/>
          </w:tcPr>
          <w:p w14:paraId="582A0B48" w14:textId="77777777" w:rsidR="007B11B8" w:rsidRPr="0014693B" w:rsidRDefault="007B11B8" w:rsidP="00BD3983">
            <w:pPr>
              <w:pStyle w:val="BodyTextIndent2"/>
              <w:spacing w:after="120"/>
              <w:ind w:left="0"/>
              <w:rPr>
                <w:rFonts w:asciiTheme="minorHAnsi" w:hAnsiTheme="minorHAnsi" w:cstheme="minorHAnsi"/>
                <w:b/>
                <w:sz w:val="22"/>
                <w:szCs w:val="22"/>
              </w:rPr>
            </w:pPr>
            <w:r w:rsidRPr="0014693B">
              <w:rPr>
                <w:rFonts w:asciiTheme="minorHAnsi" w:hAnsiTheme="minorHAnsi" w:cstheme="minorHAnsi"/>
                <w:b/>
                <w:sz w:val="22"/>
                <w:szCs w:val="22"/>
              </w:rPr>
              <w:t xml:space="preserve">KEY </w:t>
            </w:r>
            <w:r w:rsidR="00BD3983" w:rsidRPr="0014693B">
              <w:rPr>
                <w:rFonts w:asciiTheme="minorHAnsi" w:hAnsiTheme="minorHAnsi" w:cstheme="minorHAnsi"/>
                <w:b/>
                <w:sz w:val="22"/>
                <w:szCs w:val="22"/>
              </w:rPr>
              <w:t>RESPONSIBILITIES</w:t>
            </w:r>
            <w:r w:rsidRPr="0014693B">
              <w:rPr>
                <w:rFonts w:asciiTheme="minorHAnsi" w:hAnsiTheme="minorHAnsi" w:cstheme="minorHAnsi"/>
                <w:b/>
                <w:sz w:val="22"/>
                <w:szCs w:val="22"/>
              </w:rPr>
              <w:t>:</w:t>
            </w:r>
          </w:p>
        </w:tc>
      </w:tr>
      <w:tr w:rsidR="0014693B" w:rsidRPr="0014693B" w14:paraId="5A7F8C05" w14:textId="77777777" w:rsidTr="00940B1C">
        <w:tc>
          <w:tcPr>
            <w:tcW w:w="4366" w:type="dxa"/>
          </w:tcPr>
          <w:p w14:paraId="6F6747EC" w14:textId="7D8C42B5" w:rsidR="00C00870" w:rsidRPr="0014693B" w:rsidRDefault="00084897" w:rsidP="000C43CC">
            <w:pPr>
              <w:pStyle w:val="ListParagraph"/>
              <w:numPr>
                <w:ilvl w:val="0"/>
                <w:numId w:val="24"/>
              </w:numPr>
              <w:spacing w:before="120" w:after="120"/>
              <w:rPr>
                <w:rFonts w:asciiTheme="minorHAnsi" w:hAnsiTheme="minorHAnsi" w:cstheme="minorHAnsi"/>
                <w:sz w:val="22"/>
                <w:szCs w:val="22"/>
              </w:rPr>
            </w:pPr>
            <w:r w:rsidRPr="0014693B">
              <w:rPr>
                <w:rFonts w:asciiTheme="minorHAnsi" w:hAnsiTheme="minorHAnsi" w:cstheme="minorHAnsi"/>
                <w:sz w:val="22"/>
                <w:szCs w:val="22"/>
              </w:rPr>
              <w:t>Dispatch Coordination &amp; Field Support</w:t>
            </w:r>
          </w:p>
        </w:tc>
        <w:tc>
          <w:tcPr>
            <w:tcW w:w="5132" w:type="dxa"/>
          </w:tcPr>
          <w:p w14:paraId="592B30E7" w14:textId="170E1FE1" w:rsidR="00F14A9D" w:rsidRPr="0014693B" w:rsidRDefault="00F14A9D" w:rsidP="00F14A9D">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 xml:space="preserve">Triage, coordinate and build dispatch </w:t>
            </w:r>
            <w:r w:rsidR="00271A09" w:rsidRPr="0014693B">
              <w:rPr>
                <w:rFonts w:asciiTheme="minorHAnsi" w:hAnsiTheme="minorHAnsi" w:cstheme="minorHAnsi"/>
                <w:sz w:val="22"/>
                <w:szCs w:val="22"/>
              </w:rPr>
              <w:t>cases for Regional Manager</w:t>
            </w:r>
            <w:r w:rsidRPr="0014693B">
              <w:rPr>
                <w:rFonts w:asciiTheme="minorHAnsi" w:hAnsiTheme="minorHAnsi" w:cstheme="minorHAnsi"/>
                <w:sz w:val="22"/>
                <w:szCs w:val="22"/>
              </w:rPr>
              <w:t xml:space="preserve"> to </w:t>
            </w:r>
            <w:r w:rsidR="00271A09" w:rsidRPr="0014693B">
              <w:rPr>
                <w:rFonts w:asciiTheme="minorHAnsi" w:hAnsiTheme="minorHAnsi" w:cstheme="minorHAnsi"/>
                <w:sz w:val="22"/>
                <w:szCs w:val="22"/>
              </w:rPr>
              <w:t xml:space="preserve">assign to </w:t>
            </w:r>
            <w:r w:rsidRPr="0014693B">
              <w:rPr>
                <w:rFonts w:asciiTheme="minorHAnsi" w:hAnsiTheme="minorHAnsi" w:cstheme="minorHAnsi"/>
                <w:sz w:val="22"/>
                <w:szCs w:val="22"/>
              </w:rPr>
              <w:t>field staff based on urgency, location, and availability.</w:t>
            </w:r>
          </w:p>
          <w:p w14:paraId="68FFF684" w14:textId="77777777" w:rsidR="00F14A9D" w:rsidRPr="0014693B" w:rsidRDefault="00F14A9D" w:rsidP="00F14A9D">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Monitor Inspector check-in/out procedures and ensure safety tracking systems are followed.</w:t>
            </w:r>
          </w:p>
          <w:p w14:paraId="3EA115AC" w14:textId="77777777" w:rsidR="00F14A9D" w:rsidRPr="0014693B" w:rsidRDefault="00F14A9D" w:rsidP="00F14A9D">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Act as the central communication point for field teams, ensuring timely updates and support.</w:t>
            </w:r>
          </w:p>
          <w:p w14:paraId="683F2BC8" w14:textId="61641FF7" w:rsidR="00C00870" w:rsidRPr="0014693B" w:rsidRDefault="00C00870" w:rsidP="00F14A9D">
            <w:pPr>
              <w:suppressAutoHyphens w:val="0"/>
              <w:spacing w:before="120"/>
              <w:rPr>
                <w:rFonts w:asciiTheme="minorHAnsi" w:hAnsiTheme="minorHAnsi" w:cstheme="minorHAnsi"/>
                <w:sz w:val="22"/>
                <w:szCs w:val="22"/>
              </w:rPr>
            </w:pPr>
          </w:p>
        </w:tc>
      </w:tr>
      <w:tr w:rsidR="0014693B" w:rsidRPr="0014693B" w14:paraId="3A8992DC" w14:textId="77777777" w:rsidTr="00940B1C">
        <w:tc>
          <w:tcPr>
            <w:tcW w:w="4366" w:type="dxa"/>
          </w:tcPr>
          <w:p w14:paraId="6A2B7906" w14:textId="0C5F5F7C" w:rsidR="00C00870" w:rsidRPr="0014693B" w:rsidRDefault="00271A09" w:rsidP="000C43CC">
            <w:pPr>
              <w:pStyle w:val="ListParagraph"/>
              <w:numPr>
                <w:ilvl w:val="0"/>
                <w:numId w:val="24"/>
              </w:numPr>
              <w:spacing w:before="120" w:after="120"/>
              <w:rPr>
                <w:rFonts w:asciiTheme="minorHAnsi" w:hAnsiTheme="minorHAnsi" w:cstheme="minorHAnsi"/>
                <w:sz w:val="22"/>
                <w:szCs w:val="22"/>
              </w:rPr>
            </w:pPr>
            <w:r w:rsidRPr="0014693B">
              <w:rPr>
                <w:rFonts w:asciiTheme="minorHAnsi" w:hAnsiTheme="minorHAnsi" w:cstheme="minorHAnsi"/>
                <w:sz w:val="22"/>
                <w:szCs w:val="22"/>
              </w:rPr>
              <w:t>Administrative &amp; Operational Support</w:t>
            </w:r>
          </w:p>
        </w:tc>
        <w:tc>
          <w:tcPr>
            <w:tcW w:w="5132" w:type="dxa"/>
          </w:tcPr>
          <w:p w14:paraId="574BFF99" w14:textId="6F1B0701" w:rsidR="00AF0152" w:rsidRPr="0014693B" w:rsidRDefault="00AF0152" w:rsidP="00AF0152">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Provide administrative support to Inspectorate leadership.</w:t>
            </w:r>
          </w:p>
          <w:p w14:paraId="19996D6C" w14:textId="77777777" w:rsidR="00AF0152" w:rsidRPr="0014693B" w:rsidRDefault="00AF0152" w:rsidP="00AF0152">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Assist with asset coordination, fleet maintenance, and supply management.</w:t>
            </w:r>
          </w:p>
          <w:p w14:paraId="2E077DBC" w14:textId="77777777" w:rsidR="00AF0152" w:rsidRPr="0014693B" w:rsidRDefault="00AF0152" w:rsidP="00AF0152">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Maintain accurate records of operational logistics and resource usage.</w:t>
            </w:r>
          </w:p>
          <w:p w14:paraId="20CED9E3" w14:textId="729EF5E3" w:rsidR="00C00870" w:rsidRPr="0014693B" w:rsidRDefault="00C00870" w:rsidP="00AF0152">
            <w:pPr>
              <w:suppressAutoHyphens w:val="0"/>
              <w:spacing w:before="120"/>
              <w:rPr>
                <w:rFonts w:asciiTheme="minorHAnsi" w:hAnsiTheme="minorHAnsi" w:cstheme="minorHAnsi"/>
                <w:sz w:val="22"/>
                <w:szCs w:val="22"/>
              </w:rPr>
            </w:pPr>
          </w:p>
        </w:tc>
      </w:tr>
      <w:tr w:rsidR="0014693B" w:rsidRPr="0014693B" w14:paraId="6C290453" w14:textId="77777777" w:rsidTr="00766C35">
        <w:tc>
          <w:tcPr>
            <w:tcW w:w="4366" w:type="dxa"/>
          </w:tcPr>
          <w:p w14:paraId="4AD3E101" w14:textId="14648AD8" w:rsidR="00920E6C" w:rsidRPr="0014693B" w:rsidRDefault="00AF0152" w:rsidP="000C43CC">
            <w:pPr>
              <w:pStyle w:val="ListParagraph"/>
              <w:numPr>
                <w:ilvl w:val="0"/>
                <w:numId w:val="24"/>
              </w:numPr>
              <w:spacing w:before="120" w:after="120"/>
              <w:rPr>
                <w:rFonts w:asciiTheme="minorHAnsi" w:hAnsiTheme="minorHAnsi" w:cstheme="minorHAnsi"/>
                <w:sz w:val="22"/>
                <w:szCs w:val="22"/>
              </w:rPr>
            </w:pPr>
            <w:r w:rsidRPr="0014693B">
              <w:rPr>
                <w:rFonts w:asciiTheme="minorHAnsi" w:hAnsiTheme="minorHAnsi" w:cstheme="minorHAnsi"/>
                <w:sz w:val="22"/>
                <w:szCs w:val="22"/>
              </w:rPr>
              <w:t>Customer Service &amp; Public Interaction</w:t>
            </w:r>
          </w:p>
        </w:tc>
        <w:tc>
          <w:tcPr>
            <w:tcW w:w="5132" w:type="dxa"/>
          </w:tcPr>
          <w:p w14:paraId="3F7AF3EE" w14:textId="77777777" w:rsidR="00AF0152" w:rsidRPr="0014693B" w:rsidRDefault="00AF0152" w:rsidP="00AF0152">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Respond to incoming calls and messages with professionalism, empathy, and clarity.</w:t>
            </w:r>
          </w:p>
          <w:p w14:paraId="6AECD1BE" w14:textId="77777777" w:rsidR="00AF0152" w:rsidRPr="0014693B" w:rsidRDefault="00AF0152" w:rsidP="00AF0152">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Manage high-emotion interactions and complaints, ensuring respectful communication.</w:t>
            </w:r>
          </w:p>
          <w:p w14:paraId="1A374F86" w14:textId="77777777" w:rsidR="00AF0152" w:rsidRPr="0014693B" w:rsidRDefault="00AF0152" w:rsidP="00AF0152">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Triage public enquiries and escalate urgent matters to appropriate personnel.</w:t>
            </w:r>
          </w:p>
          <w:p w14:paraId="3D6BD076" w14:textId="72E4681C" w:rsidR="00920E6C" w:rsidRPr="0014693B" w:rsidRDefault="00920E6C" w:rsidP="00AF0152">
            <w:pPr>
              <w:suppressAutoHyphens w:val="0"/>
              <w:spacing w:before="120"/>
              <w:rPr>
                <w:rFonts w:asciiTheme="minorHAnsi" w:hAnsiTheme="minorHAnsi" w:cstheme="minorHAnsi"/>
                <w:sz w:val="22"/>
                <w:szCs w:val="22"/>
              </w:rPr>
            </w:pPr>
          </w:p>
        </w:tc>
      </w:tr>
      <w:tr w:rsidR="0014693B" w:rsidRPr="0014693B" w14:paraId="6667A7CC" w14:textId="77777777" w:rsidTr="00940B1C">
        <w:tc>
          <w:tcPr>
            <w:tcW w:w="4366" w:type="dxa"/>
          </w:tcPr>
          <w:p w14:paraId="7C97CC99" w14:textId="311FE1CD" w:rsidR="00920E6C" w:rsidRPr="0014693B" w:rsidRDefault="00334B31" w:rsidP="000C43CC">
            <w:pPr>
              <w:pStyle w:val="ListParagraph"/>
              <w:numPr>
                <w:ilvl w:val="0"/>
                <w:numId w:val="24"/>
              </w:numPr>
              <w:spacing w:before="120" w:after="120"/>
              <w:rPr>
                <w:rFonts w:asciiTheme="minorHAnsi" w:hAnsiTheme="minorHAnsi" w:cstheme="minorHAnsi"/>
                <w:sz w:val="22"/>
                <w:szCs w:val="22"/>
              </w:rPr>
            </w:pPr>
            <w:r w:rsidRPr="0014693B">
              <w:rPr>
                <w:rFonts w:asciiTheme="minorHAnsi" w:hAnsiTheme="minorHAnsi" w:cstheme="minorHAnsi"/>
                <w:sz w:val="22"/>
                <w:szCs w:val="22"/>
              </w:rPr>
              <w:lastRenderedPageBreak/>
              <w:t>Information Management &amp; Data Entry</w:t>
            </w:r>
          </w:p>
        </w:tc>
        <w:tc>
          <w:tcPr>
            <w:tcW w:w="5132" w:type="dxa"/>
          </w:tcPr>
          <w:p w14:paraId="4C98D4C3" w14:textId="77777777" w:rsidR="00334B31" w:rsidRPr="0014693B" w:rsidRDefault="00334B31" w:rsidP="00334B31">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Accurately enter and process welfare complaints and inspection reports into internal systems.</w:t>
            </w:r>
          </w:p>
          <w:p w14:paraId="1E27266B" w14:textId="77777777" w:rsidR="00334B31" w:rsidRPr="0014693B" w:rsidRDefault="00334B31" w:rsidP="00334B31">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Review data for completeness and accuracy, contributing to case quality assurance.</w:t>
            </w:r>
          </w:p>
          <w:p w14:paraId="3C97EABB" w14:textId="77777777" w:rsidR="00920E6C" w:rsidRPr="0014693B" w:rsidRDefault="00334B31" w:rsidP="00334B31">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Maintain and update internal databases and documentation.</w:t>
            </w:r>
          </w:p>
          <w:p w14:paraId="669111E0" w14:textId="68533CEA" w:rsidR="00334B31" w:rsidRPr="0014693B" w:rsidRDefault="00334B31" w:rsidP="00334B31">
            <w:pPr>
              <w:suppressAutoHyphens w:val="0"/>
              <w:spacing w:before="120"/>
              <w:ind w:left="360"/>
              <w:rPr>
                <w:rFonts w:asciiTheme="minorHAnsi" w:hAnsiTheme="minorHAnsi" w:cstheme="minorHAnsi"/>
                <w:sz w:val="22"/>
                <w:szCs w:val="22"/>
              </w:rPr>
            </w:pPr>
          </w:p>
        </w:tc>
      </w:tr>
      <w:tr w:rsidR="0014693B" w:rsidRPr="0014693B" w14:paraId="2B28242B" w14:textId="77777777" w:rsidTr="00940B1C">
        <w:tc>
          <w:tcPr>
            <w:tcW w:w="4366" w:type="dxa"/>
          </w:tcPr>
          <w:p w14:paraId="3F3626AC" w14:textId="331A6B77" w:rsidR="00CA4B00" w:rsidRPr="0014693B" w:rsidRDefault="00CA4B00" w:rsidP="000C43CC">
            <w:pPr>
              <w:pStyle w:val="ListParagraph"/>
              <w:numPr>
                <w:ilvl w:val="0"/>
                <w:numId w:val="24"/>
              </w:numPr>
              <w:spacing w:before="120" w:after="120"/>
              <w:rPr>
                <w:rFonts w:asciiTheme="minorHAnsi" w:hAnsiTheme="minorHAnsi" w:cstheme="minorHAnsi"/>
                <w:sz w:val="22"/>
                <w:szCs w:val="22"/>
              </w:rPr>
            </w:pPr>
            <w:r w:rsidRPr="0014693B">
              <w:rPr>
                <w:rFonts w:asciiTheme="minorHAnsi" w:hAnsiTheme="minorHAnsi" w:cstheme="minorHAnsi"/>
                <w:sz w:val="22"/>
                <w:szCs w:val="22"/>
              </w:rPr>
              <w:t>Quality Assurance &amp; Feedback Loops</w:t>
            </w:r>
          </w:p>
        </w:tc>
        <w:tc>
          <w:tcPr>
            <w:tcW w:w="5132" w:type="dxa"/>
          </w:tcPr>
          <w:p w14:paraId="32365E5E" w14:textId="77777777" w:rsidR="003F1332" w:rsidRPr="0014693B" w:rsidRDefault="003F1332" w:rsidP="003F1332">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Monitor welfare call-taking quality and liaise with the external call centre for consistency.</w:t>
            </w:r>
          </w:p>
          <w:p w14:paraId="6ACF09B2" w14:textId="77777777" w:rsidR="003F1332" w:rsidRPr="0014693B" w:rsidRDefault="003F1332" w:rsidP="003F1332">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Provide feedback to improve note-writing and information accuracy.</w:t>
            </w:r>
          </w:p>
          <w:p w14:paraId="23B3F1CB" w14:textId="77777777" w:rsidR="003F1332" w:rsidRPr="0014693B" w:rsidRDefault="003F1332" w:rsidP="003F1332">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Escalate documentation or communication concerns to Inspectorate leadership.</w:t>
            </w:r>
          </w:p>
          <w:p w14:paraId="1B7679B7" w14:textId="77777777" w:rsidR="00CA4B00" w:rsidRPr="0014693B" w:rsidRDefault="00CA4B00" w:rsidP="003F1332">
            <w:pPr>
              <w:suppressAutoHyphens w:val="0"/>
              <w:spacing w:before="120"/>
              <w:ind w:left="360"/>
              <w:rPr>
                <w:rFonts w:asciiTheme="minorHAnsi" w:hAnsiTheme="minorHAnsi" w:cstheme="minorHAnsi"/>
                <w:sz w:val="22"/>
                <w:szCs w:val="22"/>
              </w:rPr>
            </w:pPr>
          </w:p>
        </w:tc>
      </w:tr>
      <w:tr w:rsidR="0014693B" w:rsidRPr="0014693B" w14:paraId="16772D23" w14:textId="77777777" w:rsidTr="00940B1C">
        <w:tc>
          <w:tcPr>
            <w:tcW w:w="4366" w:type="dxa"/>
          </w:tcPr>
          <w:p w14:paraId="16B0E9DF" w14:textId="64C6CCAC" w:rsidR="000D35E5" w:rsidRPr="0014693B" w:rsidRDefault="000D35E5" w:rsidP="000C43CC">
            <w:pPr>
              <w:pStyle w:val="ListParagraph"/>
              <w:numPr>
                <w:ilvl w:val="0"/>
                <w:numId w:val="24"/>
              </w:numPr>
              <w:spacing w:before="120" w:after="120"/>
              <w:rPr>
                <w:rFonts w:asciiTheme="minorHAnsi" w:hAnsiTheme="minorHAnsi" w:cstheme="minorHAnsi"/>
                <w:sz w:val="22"/>
                <w:szCs w:val="22"/>
              </w:rPr>
            </w:pPr>
            <w:r w:rsidRPr="0014693B">
              <w:rPr>
                <w:rFonts w:asciiTheme="minorHAnsi" w:hAnsiTheme="minorHAnsi" w:cstheme="minorHAnsi"/>
                <w:sz w:val="22"/>
                <w:szCs w:val="22"/>
              </w:rPr>
              <w:t>Communication &amp; Liaison</w:t>
            </w:r>
          </w:p>
        </w:tc>
        <w:tc>
          <w:tcPr>
            <w:tcW w:w="5132" w:type="dxa"/>
          </w:tcPr>
          <w:p w14:paraId="076CDABB" w14:textId="77777777" w:rsidR="000D35E5" w:rsidRPr="0014693B" w:rsidRDefault="000D35E5" w:rsidP="000D35E5">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Serve as the link between dispatch, field staff, Inspectorate leaders, and other departments.</w:t>
            </w:r>
          </w:p>
          <w:p w14:paraId="760FE4F6" w14:textId="77777777" w:rsidR="000D35E5" w:rsidRPr="0014693B" w:rsidRDefault="000D35E5" w:rsidP="000D35E5">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Maintain effective relationships with external partners such as vet clinics and councils.</w:t>
            </w:r>
          </w:p>
          <w:p w14:paraId="5ACFB7F0" w14:textId="77777777" w:rsidR="000D35E5" w:rsidRPr="0014693B" w:rsidRDefault="000D35E5" w:rsidP="000D35E5">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Ensure timely and accurate information exchange across all stakeholders.</w:t>
            </w:r>
          </w:p>
          <w:p w14:paraId="1C08BE3F" w14:textId="77777777" w:rsidR="000D35E5" w:rsidRPr="0014693B" w:rsidRDefault="000D35E5" w:rsidP="000D35E5">
            <w:pPr>
              <w:suppressAutoHyphens w:val="0"/>
              <w:spacing w:before="120"/>
              <w:rPr>
                <w:rFonts w:asciiTheme="minorHAnsi" w:hAnsiTheme="minorHAnsi" w:cstheme="minorHAnsi"/>
                <w:sz w:val="22"/>
                <w:szCs w:val="22"/>
              </w:rPr>
            </w:pPr>
          </w:p>
        </w:tc>
      </w:tr>
      <w:tr w:rsidR="0014693B" w:rsidRPr="0014693B" w14:paraId="477A517A" w14:textId="77777777" w:rsidTr="00940B1C">
        <w:tc>
          <w:tcPr>
            <w:tcW w:w="4366" w:type="dxa"/>
          </w:tcPr>
          <w:p w14:paraId="263B09CE" w14:textId="12153400" w:rsidR="008139FE" w:rsidRPr="0014693B" w:rsidRDefault="008139FE" w:rsidP="000C43CC">
            <w:pPr>
              <w:pStyle w:val="ListParagraph"/>
              <w:numPr>
                <w:ilvl w:val="0"/>
                <w:numId w:val="24"/>
              </w:numPr>
              <w:spacing w:before="120" w:after="120"/>
              <w:rPr>
                <w:rFonts w:asciiTheme="minorHAnsi" w:hAnsiTheme="minorHAnsi" w:cstheme="minorHAnsi"/>
                <w:sz w:val="22"/>
                <w:szCs w:val="22"/>
              </w:rPr>
            </w:pPr>
            <w:r w:rsidRPr="0014693B">
              <w:rPr>
                <w:rFonts w:asciiTheme="minorHAnsi" w:hAnsiTheme="minorHAnsi" w:cstheme="minorHAnsi"/>
                <w:sz w:val="22"/>
                <w:szCs w:val="22"/>
              </w:rPr>
              <w:t>Technology &amp; Systems Proficiency</w:t>
            </w:r>
          </w:p>
        </w:tc>
        <w:tc>
          <w:tcPr>
            <w:tcW w:w="5132" w:type="dxa"/>
          </w:tcPr>
          <w:p w14:paraId="6FF032FB" w14:textId="77777777" w:rsidR="008139FE" w:rsidRPr="0014693B" w:rsidRDefault="008139FE" w:rsidP="008139FE">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Use Microsoft Office, CRM platforms, and internal systems to support dispatch operations.</w:t>
            </w:r>
          </w:p>
          <w:p w14:paraId="6CE0BFF7" w14:textId="77777777" w:rsidR="008139FE" w:rsidRPr="0014693B" w:rsidRDefault="008139FE" w:rsidP="008139FE">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Operate call, tracking, and reporting tools efficiently and accurately.</w:t>
            </w:r>
          </w:p>
          <w:p w14:paraId="05315F72" w14:textId="77777777" w:rsidR="008139FE" w:rsidRPr="0014693B" w:rsidRDefault="008139FE" w:rsidP="008139FE">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Troubleshoot basic system issues and escalate technical concerns as needed.</w:t>
            </w:r>
          </w:p>
          <w:p w14:paraId="41F3F7E8" w14:textId="77777777" w:rsidR="008139FE" w:rsidRPr="0014693B" w:rsidRDefault="008139FE" w:rsidP="008139FE">
            <w:pPr>
              <w:suppressAutoHyphens w:val="0"/>
              <w:spacing w:before="120"/>
              <w:rPr>
                <w:rFonts w:asciiTheme="minorHAnsi" w:hAnsiTheme="minorHAnsi" w:cstheme="minorHAnsi"/>
                <w:sz w:val="22"/>
                <w:szCs w:val="22"/>
              </w:rPr>
            </w:pPr>
          </w:p>
        </w:tc>
      </w:tr>
      <w:tr w:rsidR="0014693B" w:rsidRPr="0014693B" w14:paraId="24C7B45A" w14:textId="77777777" w:rsidTr="00940B1C">
        <w:tc>
          <w:tcPr>
            <w:tcW w:w="4366" w:type="dxa"/>
          </w:tcPr>
          <w:p w14:paraId="12537BE0" w14:textId="756F122E" w:rsidR="008139FE" w:rsidRPr="0014693B" w:rsidRDefault="00B91955" w:rsidP="000C43CC">
            <w:pPr>
              <w:pStyle w:val="ListParagraph"/>
              <w:numPr>
                <w:ilvl w:val="0"/>
                <w:numId w:val="24"/>
              </w:numPr>
              <w:spacing w:before="120" w:after="120"/>
              <w:rPr>
                <w:rFonts w:asciiTheme="minorHAnsi" w:hAnsiTheme="minorHAnsi" w:cstheme="minorHAnsi"/>
                <w:sz w:val="22"/>
                <w:szCs w:val="22"/>
              </w:rPr>
            </w:pPr>
            <w:r w:rsidRPr="0014693B">
              <w:rPr>
                <w:rFonts w:asciiTheme="minorHAnsi" w:hAnsiTheme="minorHAnsi" w:cstheme="minorHAnsi"/>
                <w:sz w:val="22"/>
                <w:szCs w:val="22"/>
              </w:rPr>
              <w:t>Report Generation &amp; Documentation</w:t>
            </w:r>
          </w:p>
        </w:tc>
        <w:tc>
          <w:tcPr>
            <w:tcW w:w="5132" w:type="dxa"/>
          </w:tcPr>
          <w:p w14:paraId="724DC755" w14:textId="77777777" w:rsidR="00B91955" w:rsidRPr="0014693B" w:rsidRDefault="00B91955" w:rsidP="00B91955">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Produce operational reports and statistical summaries for Inspectorate review.</w:t>
            </w:r>
          </w:p>
          <w:p w14:paraId="2CE4F7D3" w14:textId="77777777" w:rsidR="00B91955" w:rsidRPr="0014693B" w:rsidRDefault="00B91955" w:rsidP="00B91955">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Draft internal communications, notices, and template-based documents professionally.</w:t>
            </w:r>
          </w:p>
          <w:p w14:paraId="67041B83" w14:textId="77777777" w:rsidR="00B91955" w:rsidRPr="0014693B" w:rsidRDefault="00B91955" w:rsidP="00B91955">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Maintain documentation standards and version control for shared resources.</w:t>
            </w:r>
          </w:p>
          <w:p w14:paraId="27C3FCD8" w14:textId="77777777" w:rsidR="008139FE" w:rsidRPr="0014693B" w:rsidRDefault="008139FE" w:rsidP="00B91955">
            <w:pPr>
              <w:suppressAutoHyphens w:val="0"/>
              <w:spacing w:before="120"/>
              <w:ind w:left="360"/>
              <w:rPr>
                <w:rFonts w:asciiTheme="minorHAnsi" w:hAnsiTheme="minorHAnsi" w:cstheme="minorHAnsi"/>
                <w:sz w:val="22"/>
                <w:szCs w:val="22"/>
              </w:rPr>
            </w:pPr>
          </w:p>
        </w:tc>
      </w:tr>
      <w:tr w:rsidR="0014693B" w:rsidRPr="0014693B" w14:paraId="7E466D25" w14:textId="77777777" w:rsidTr="00940B1C">
        <w:tc>
          <w:tcPr>
            <w:tcW w:w="4366" w:type="dxa"/>
          </w:tcPr>
          <w:p w14:paraId="076822E4" w14:textId="37A92BEA" w:rsidR="00B91955" w:rsidRPr="0014693B" w:rsidRDefault="00B91955" w:rsidP="000C43CC">
            <w:pPr>
              <w:pStyle w:val="ListParagraph"/>
              <w:numPr>
                <w:ilvl w:val="0"/>
                <w:numId w:val="24"/>
              </w:numPr>
              <w:spacing w:before="120" w:after="120"/>
              <w:rPr>
                <w:rFonts w:asciiTheme="minorHAnsi" w:hAnsiTheme="minorHAnsi" w:cstheme="minorHAnsi"/>
                <w:sz w:val="22"/>
                <w:szCs w:val="22"/>
              </w:rPr>
            </w:pPr>
            <w:r w:rsidRPr="0014693B">
              <w:rPr>
                <w:rFonts w:asciiTheme="minorHAnsi" w:hAnsiTheme="minorHAnsi" w:cstheme="minorHAnsi"/>
                <w:sz w:val="22"/>
                <w:szCs w:val="22"/>
              </w:rPr>
              <w:t>Process Improvement &amp; Project Support</w:t>
            </w:r>
          </w:p>
        </w:tc>
        <w:tc>
          <w:tcPr>
            <w:tcW w:w="5132" w:type="dxa"/>
          </w:tcPr>
          <w:p w14:paraId="113E0F03" w14:textId="77777777" w:rsidR="00E737EE" w:rsidRPr="0014693B" w:rsidRDefault="00E737EE" w:rsidP="00E737EE">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Participate in Inspectorate-wide projects and contribute to system development.</w:t>
            </w:r>
          </w:p>
          <w:p w14:paraId="14D28FE7" w14:textId="77777777" w:rsidR="00E737EE" w:rsidRPr="0014693B" w:rsidRDefault="00E737EE" w:rsidP="00E737EE">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Identify opportunities for administrative and operational process improvements.</w:t>
            </w:r>
          </w:p>
          <w:p w14:paraId="6CE75207" w14:textId="77777777" w:rsidR="00E737EE" w:rsidRPr="0014693B" w:rsidRDefault="00E737EE" w:rsidP="00E737EE">
            <w:pPr>
              <w:numPr>
                <w:ilvl w:val="0"/>
                <w:numId w:val="14"/>
              </w:numPr>
              <w:suppressAutoHyphens w:val="0"/>
              <w:spacing w:before="120"/>
              <w:rPr>
                <w:rFonts w:asciiTheme="minorHAnsi" w:hAnsiTheme="minorHAnsi" w:cstheme="minorHAnsi"/>
                <w:sz w:val="22"/>
                <w:szCs w:val="22"/>
              </w:rPr>
            </w:pPr>
            <w:r w:rsidRPr="0014693B">
              <w:rPr>
                <w:rFonts w:asciiTheme="minorHAnsi" w:hAnsiTheme="minorHAnsi" w:cstheme="minorHAnsi"/>
                <w:sz w:val="22"/>
                <w:szCs w:val="22"/>
              </w:rPr>
              <w:t>Support implementation and evaluation of new procedures and tools.</w:t>
            </w:r>
          </w:p>
          <w:p w14:paraId="410F2D37" w14:textId="77777777" w:rsidR="00B91955" w:rsidRPr="0014693B" w:rsidRDefault="00B91955" w:rsidP="00E737EE">
            <w:pPr>
              <w:suppressAutoHyphens w:val="0"/>
              <w:spacing w:before="120"/>
              <w:rPr>
                <w:rFonts w:asciiTheme="minorHAnsi" w:hAnsiTheme="minorHAnsi" w:cstheme="minorHAnsi"/>
                <w:sz w:val="22"/>
                <w:szCs w:val="22"/>
              </w:rPr>
            </w:pPr>
          </w:p>
        </w:tc>
      </w:tr>
      <w:tr w:rsidR="0014693B" w:rsidRPr="0014693B" w14:paraId="208BACE9" w14:textId="77777777" w:rsidTr="00940B1C">
        <w:tc>
          <w:tcPr>
            <w:tcW w:w="4366" w:type="dxa"/>
          </w:tcPr>
          <w:p w14:paraId="319D2CC1" w14:textId="77777777" w:rsidR="000C43CC" w:rsidRPr="0014693B" w:rsidRDefault="000C43CC" w:rsidP="000C43CC">
            <w:pPr>
              <w:pStyle w:val="Default"/>
              <w:rPr>
                <w:rFonts w:asciiTheme="minorHAnsi" w:hAnsiTheme="minorHAnsi" w:cstheme="minorHAnsi"/>
                <w:color w:val="auto"/>
                <w:sz w:val="22"/>
                <w:szCs w:val="22"/>
              </w:rPr>
            </w:pPr>
          </w:p>
          <w:p w14:paraId="75CAB450" w14:textId="77777777" w:rsidR="000C43CC" w:rsidRPr="0014693B" w:rsidRDefault="000C43CC" w:rsidP="000C43CC">
            <w:pPr>
              <w:pStyle w:val="Default"/>
              <w:numPr>
                <w:ilvl w:val="0"/>
                <w:numId w:val="24"/>
              </w:numPr>
              <w:rPr>
                <w:rFonts w:asciiTheme="minorHAnsi" w:hAnsiTheme="minorHAnsi" w:cstheme="minorHAnsi"/>
                <w:color w:val="auto"/>
                <w:sz w:val="22"/>
                <w:szCs w:val="22"/>
              </w:rPr>
            </w:pPr>
            <w:r w:rsidRPr="0014693B">
              <w:rPr>
                <w:rFonts w:asciiTheme="minorHAnsi" w:hAnsiTheme="minorHAnsi" w:cstheme="minorHAnsi"/>
                <w:color w:val="auto"/>
                <w:sz w:val="22"/>
                <w:szCs w:val="22"/>
              </w:rPr>
              <w:lastRenderedPageBreak/>
              <w:t xml:space="preserve">Supports process improvement groups and projects across the organisation to improve organisational performance. </w:t>
            </w:r>
          </w:p>
          <w:p w14:paraId="7C7456D9" w14:textId="77777777" w:rsidR="000C43CC" w:rsidRPr="0014693B" w:rsidRDefault="000C43CC" w:rsidP="000C43CC">
            <w:pPr>
              <w:pStyle w:val="Default"/>
              <w:rPr>
                <w:rFonts w:asciiTheme="minorHAnsi" w:hAnsiTheme="minorHAnsi" w:cstheme="minorHAnsi"/>
                <w:color w:val="auto"/>
                <w:sz w:val="22"/>
                <w:szCs w:val="22"/>
              </w:rPr>
            </w:pPr>
          </w:p>
        </w:tc>
        <w:tc>
          <w:tcPr>
            <w:tcW w:w="5132" w:type="dxa"/>
          </w:tcPr>
          <w:p w14:paraId="1634B15B" w14:textId="77777777" w:rsidR="000C43CC" w:rsidRPr="0014693B" w:rsidRDefault="000C43CC" w:rsidP="000C43CC">
            <w:pPr>
              <w:pStyle w:val="Default"/>
              <w:rPr>
                <w:rFonts w:asciiTheme="minorHAnsi" w:hAnsiTheme="minorHAnsi" w:cstheme="minorHAnsi"/>
                <w:color w:val="auto"/>
                <w:sz w:val="22"/>
                <w:szCs w:val="22"/>
              </w:rPr>
            </w:pPr>
          </w:p>
          <w:p w14:paraId="7E84A089" w14:textId="77777777" w:rsidR="000C43CC" w:rsidRPr="0014693B" w:rsidRDefault="000C43CC" w:rsidP="000C43CC">
            <w:pPr>
              <w:pStyle w:val="Default"/>
              <w:numPr>
                <w:ilvl w:val="0"/>
                <w:numId w:val="14"/>
              </w:numPr>
              <w:rPr>
                <w:rFonts w:asciiTheme="minorHAnsi" w:hAnsiTheme="minorHAnsi" w:cstheme="minorHAnsi"/>
                <w:color w:val="auto"/>
                <w:sz w:val="22"/>
                <w:szCs w:val="22"/>
              </w:rPr>
            </w:pPr>
            <w:r w:rsidRPr="0014693B">
              <w:rPr>
                <w:rFonts w:asciiTheme="minorHAnsi" w:hAnsiTheme="minorHAnsi" w:cstheme="minorHAnsi"/>
                <w:color w:val="auto"/>
                <w:sz w:val="22"/>
                <w:szCs w:val="22"/>
              </w:rPr>
              <w:lastRenderedPageBreak/>
              <w:t xml:space="preserve">Actively participates in these groups and works collaboratively with all members of staff to achieve goals. </w:t>
            </w:r>
          </w:p>
          <w:p w14:paraId="410F959D" w14:textId="77777777" w:rsidR="000C43CC" w:rsidRPr="0014693B" w:rsidRDefault="000C43CC" w:rsidP="000C43CC">
            <w:pPr>
              <w:pStyle w:val="Default"/>
              <w:numPr>
                <w:ilvl w:val="0"/>
                <w:numId w:val="14"/>
              </w:numPr>
              <w:rPr>
                <w:rFonts w:asciiTheme="minorHAnsi" w:hAnsiTheme="minorHAnsi" w:cstheme="minorHAnsi"/>
                <w:color w:val="auto"/>
                <w:sz w:val="22"/>
                <w:szCs w:val="22"/>
              </w:rPr>
            </w:pPr>
            <w:r w:rsidRPr="0014693B">
              <w:rPr>
                <w:rFonts w:asciiTheme="minorHAnsi" w:hAnsiTheme="minorHAnsi" w:cstheme="minorHAnsi"/>
                <w:color w:val="auto"/>
                <w:sz w:val="22"/>
                <w:szCs w:val="22"/>
              </w:rPr>
              <w:t xml:space="preserve">Carries out project work as requested. </w:t>
            </w:r>
          </w:p>
          <w:p w14:paraId="0DEB8CF8" w14:textId="77777777" w:rsidR="000C43CC" w:rsidRPr="0014693B" w:rsidRDefault="000C43CC" w:rsidP="000C43CC">
            <w:pPr>
              <w:pStyle w:val="Default"/>
              <w:rPr>
                <w:rFonts w:asciiTheme="minorHAnsi" w:hAnsiTheme="minorHAnsi" w:cstheme="minorHAnsi"/>
                <w:color w:val="auto"/>
                <w:sz w:val="22"/>
                <w:szCs w:val="22"/>
              </w:rPr>
            </w:pPr>
          </w:p>
        </w:tc>
      </w:tr>
      <w:tr w:rsidR="0014693B" w:rsidRPr="0014693B" w14:paraId="02F659B6" w14:textId="77777777" w:rsidTr="00940B1C">
        <w:tc>
          <w:tcPr>
            <w:tcW w:w="4366" w:type="dxa"/>
            <w:tcBorders>
              <w:top w:val="single" w:sz="4" w:space="0" w:color="auto"/>
              <w:left w:val="single" w:sz="4" w:space="0" w:color="auto"/>
              <w:bottom w:val="single" w:sz="4" w:space="0" w:color="auto"/>
              <w:right w:val="single" w:sz="4" w:space="0" w:color="auto"/>
            </w:tcBorders>
          </w:tcPr>
          <w:p w14:paraId="29751D92" w14:textId="77777777" w:rsidR="00920E6C" w:rsidRPr="0014693B" w:rsidRDefault="000C43CC" w:rsidP="000C43CC">
            <w:pPr>
              <w:pStyle w:val="indented"/>
              <w:numPr>
                <w:ilvl w:val="0"/>
                <w:numId w:val="24"/>
              </w:numPr>
              <w:tabs>
                <w:tab w:val="clear" w:pos="709"/>
              </w:tabs>
              <w:spacing w:before="120" w:after="120"/>
              <w:rPr>
                <w:rFonts w:asciiTheme="minorHAnsi" w:hAnsiTheme="minorHAnsi" w:cstheme="minorHAnsi"/>
                <w:sz w:val="22"/>
                <w:szCs w:val="22"/>
              </w:rPr>
            </w:pPr>
            <w:r w:rsidRPr="0014693B">
              <w:rPr>
                <w:rFonts w:asciiTheme="minorHAnsi" w:hAnsiTheme="minorHAnsi" w:cstheme="minorHAnsi"/>
                <w:sz w:val="22"/>
                <w:szCs w:val="22"/>
              </w:rPr>
              <w:lastRenderedPageBreak/>
              <w:t xml:space="preserve">Actively contributes to </w:t>
            </w:r>
            <w:r w:rsidR="00920E6C" w:rsidRPr="0014693B">
              <w:rPr>
                <w:rFonts w:asciiTheme="minorHAnsi" w:hAnsiTheme="minorHAnsi" w:cstheme="minorHAnsi"/>
                <w:sz w:val="22"/>
                <w:szCs w:val="22"/>
              </w:rPr>
              <w:t xml:space="preserve">Health &amp; Safety </w:t>
            </w:r>
          </w:p>
          <w:p w14:paraId="0CFC22FD" w14:textId="77777777" w:rsidR="002303B5" w:rsidRPr="0014693B" w:rsidRDefault="002303B5" w:rsidP="002303B5">
            <w:pPr>
              <w:pStyle w:val="indented"/>
              <w:tabs>
                <w:tab w:val="clear" w:pos="709"/>
              </w:tabs>
              <w:spacing w:before="120" w:after="120"/>
              <w:ind w:left="720" w:firstLine="0"/>
              <w:rPr>
                <w:rFonts w:asciiTheme="minorHAnsi" w:hAnsiTheme="minorHAnsi" w:cstheme="minorHAnsi"/>
                <w:sz w:val="22"/>
                <w:szCs w:val="22"/>
              </w:rPr>
            </w:pPr>
          </w:p>
          <w:p w14:paraId="35225F89" w14:textId="77777777" w:rsidR="00920E6C" w:rsidRPr="0014693B" w:rsidRDefault="00920E6C" w:rsidP="00E737EE">
            <w:pPr>
              <w:pStyle w:val="indented"/>
              <w:tabs>
                <w:tab w:val="clear" w:pos="709"/>
              </w:tabs>
              <w:spacing w:before="120" w:after="120"/>
              <w:ind w:left="720" w:firstLine="0"/>
              <w:rPr>
                <w:rFonts w:asciiTheme="minorHAnsi" w:hAnsiTheme="minorHAnsi" w:cstheme="minorHAnsi"/>
                <w:sz w:val="22"/>
                <w:szCs w:val="22"/>
              </w:rPr>
            </w:pPr>
          </w:p>
        </w:tc>
        <w:tc>
          <w:tcPr>
            <w:tcW w:w="5132" w:type="dxa"/>
            <w:tcBorders>
              <w:top w:val="single" w:sz="4" w:space="0" w:color="auto"/>
              <w:left w:val="single" w:sz="4" w:space="0" w:color="auto"/>
              <w:bottom w:val="single" w:sz="4" w:space="0" w:color="auto"/>
              <w:right w:val="single" w:sz="4" w:space="0" w:color="auto"/>
            </w:tcBorders>
          </w:tcPr>
          <w:p w14:paraId="02B7CDFC" w14:textId="77777777" w:rsidR="002303B5" w:rsidRPr="0014693B" w:rsidRDefault="002303B5" w:rsidP="002303B5">
            <w:pPr>
              <w:numPr>
                <w:ilvl w:val="0"/>
                <w:numId w:val="27"/>
              </w:numPr>
              <w:suppressAutoHyphens w:val="0"/>
              <w:jc w:val="both"/>
              <w:rPr>
                <w:rFonts w:asciiTheme="minorHAnsi" w:eastAsia="MS Mincho" w:hAnsiTheme="minorHAnsi" w:cstheme="minorHAnsi"/>
                <w:sz w:val="22"/>
                <w:szCs w:val="22"/>
                <w:lang w:eastAsia="ja-JP"/>
              </w:rPr>
            </w:pPr>
            <w:r w:rsidRPr="0014693B">
              <w:rPr>
                <w:rFonts w:asciiTheme="minorHAnsi" w:eastAsia="MS Mincho" w:hAnsiTheme="minorHAnsi" w:cstheme="minorHAnsi"/>
                <w:sz w:val="22"/>
                <w:szCs w:val="22"/>
                <w:lang w:eastAsia="ja-JP"/>
              </w:rPr>
              <w:t xml:space="preserve">Ensures compliance with the </w:t>
            </w:r>
            <w:hyperlink r:id="rId11" w:history="1">
              <w:r w:rsidRPr="0014693B">
                <w:rPr>
                  <w:rStyle w:val="Hyperlink"/>
                  <w:rFonts w:asciiTheme="minorHAnsi" w:eastAsia="MS Mincho" w:hAnsiTheme="minorHAnsi" w:cstheme="minorHAnsi"/>
                  <w:color w:val="auto"/>
                  <w:sz w:val="22"/>
                  <w:szCs w:val="22"/>
                  <w:lang w:eastAsia="ja-JP"/>
                </w:rPr>
                <w:t>Health and Safety Act 2015</w:t>
              </w:r>
            </w:hyperlink>
            <w:r w:rsidRPr="0014693B">
              <w:rPr>
                <w:rFonts w:asciiTheme="minorHAnsi" w:eastAsia="MS Mincho" w:hAnsiTheme="minorHAnsi" w:cstheme="minorHAnsi"/>
                <w:sz w:val="22"/>
                <w:szCs w:val="22"/>
                <w:lang w:eastAsia="ja-JP"/>
              </w:rPr>
              <w:t xml:space="preserve"> by:</w:t>
            </w:r>
          </w:p>
          <w:p w14:paraId="6065ED66" w14:textId="77777777" w:rsidR="002303B5" w:rsidRPr="0014693B" w:rsidRDefault="002303B5" w:rsidP="002303B5">
            <w:pPr>
              <w:numPr>
                <w:ilvl w:val="0"/>
                <w:numId w:val="28"/>
              </w:numPr>
              <w:suppressAutoHyphens w:val="0"/>
              <w:ind w:left="459" w:hanging="283"/>
              <w:jc w:val="both"/>
              <w:rPr>
                <w:rFonts w:asciiTheme="minorHAnsi" w:eastAsia="MS Mincho" w:hAnsiTheme="minorHAnsi" w:cstheme="minorHAnsi"/>
                <w:sz w:val="22"/>
                <w:szCs w:val="22"/>
                <w:lang w:eastAsia="ja-JP"/>
              </w:rPr>
            </w:pPr>
            <w:r w:rsidRPr="0014693B">
              <w:rPr>
                <w:rFonts w:asciiTheme="minorHAnsi" w:eastAsia="MS Mincho" w:hAnsiTheme="minorHAnsi" w:cstheme="minorHAnsi"/>
                <w:sz w:val="22"/>
                <w:szCs w:val="22"/>
                <w:lang w:eastAsia="ja-JP"/>
              </w:rPr>
              <w:t xml:space="preserve">taking reasonable care of your own health and safety and ensure that you don’t cause harm to others </w:t>
            </w:r>
          </w:p>
          <w:p w14:paraId="41514C61" w14:textId="77777777" w:rsidR="002303B5" w:rsidRPr="0014693B" w:rsidRDefault="002303B5" w:rsidP="002303B5">
            <w:pPr>
              <w:numPr>
                <w:ilvl w:val="0"/>
                <w:numId w:val="28"/>
              </w:numPr>
              <w:suppressAutoHyphens w:val="0"/>
              <w:ind w:left="459" w:hanging="283"/>
              <w:jc w:val="both"/>
              <w:rPr>
                <w:rFonts w:asciiTheme="minorHAnsi" w:eastAsia="MS Mincho" w:hAnsiTheme="minorHAnsi" w:cstheme="minorHAnsi"/>
                <w:sz w:val="22"/>
                <w:szCs w:val="22"/>
                <w:lang w:eastAsia="ja-JP"/>
              </w:rPr>
            </w:pPr>
            <w:r w:rsidRPr="0014693B">
              <w:rPr>
                <w:rFonts w:asciiTheme="minorHAnsi" w:eastAsia="MS Mincho" w:hAnsiTheme="minorHAnsi" w:cstheme="minorHAnsi"/>
                <w:sz w:val="22"/>
                <w:szCs w:val="22"/>
                <w:lang w:eastAsia="ja-JP"/>
              </w:rPr>
              <w:t xml:space="preserve">complying with all health and safety instructions, policies or procedures, including but not limited </w:t>
            </w:r>
            <w:proofErr w:type="gramStart"/>
            <w:r w:rsidRPr="0014693B">
              <w:rPr>
                <w:rFonts w:asciiTheme="minorHAnsi" w:eastAsia="MS Mincho" w:hAnsiTheme="minorHAnsi" w:cstheme="minorHAnsi"/>
                <w:sz w:val="22"/>
                <w:szCs w:val="22"/>
                <w:lang w:eastAsia="ja-JP"/>
              </w:rPr>
              <w:t>to;</w:t>
            </w:r>
            <w:proofErr w:type="gramEnd"/>
          </w:p>
          <w:p w14:paraId="66EC0C6A" w14:textId="77777777" w:rsidR="002303B5" w:rsidRPr="0014693B" w:rsidRDefault="002303B5" w:rsidP="002303B5">
            <w:pPr>
              <w:numPr>
                <w:ilvl w:val="1"/>
                <w:numId w:val="27"/>
              </w:numPr>
              <w:suppressAutoHyphens w:val="0"/>
              <w:ind w:left="743" w:hanging="284"/>
              <w:jc w:val="both"/>
              <w:rPr>
                <w:rFonts w:asciiTheme="minorHAnsi" w:eastAsia="MS Mincho" w:hAnsiTheme="minorHAnsi" w:cstheme="minorHAnsi"/>
                <w:sz w:val="22"/>
                <w:szCs w:val="22"/>
                <w:lang w:eastAsia="ja-JP"/>
              </w:rPr>
            </w:pPr>
            <w:r w:rsidRPr="0014693B">
              <w:rPr>
                <w:rFonts w:asciiTheme="minorHAnsi" w:eastAsia="MS Mincho" w:hAnsiTheme="minorHAnsi" w:cstheme="minorHAnsi"/>
                <w:sz w:val="22"/>
                <w:szCs w:val="22"/>
                <w:lang w:eastAsia="ja-JP"/>
              </w:rPr>
              <w:t>reporting incidents and unsafe practices as soon as they occur</w:t>
            </w:r>
          </w:p>
          <w:p w14:paraId="08A51CEC" w14:textId="77777777" w:rsidR="002303B5" w:rsidRPr="0014693B" w:rsidRDefault="002303B5" w:rsidP="002303B5">
            <w:pPr>
              <w:numPr>
                <w:ilvl w:val="1"/>
                <w:numId w:val="27"/>
              </w:numPr>
              <w:suppressAutoHyphens w:val="0"/>
              <w:ind w:left="743" w:hanging="284"/>
              <w:jc w:val="both"/>
              <w:rPr>
                <w:rFonts w:asciiTheme="minorHAnsi" w:eastAsia="MS Mincho" w:hAnsiTheme="minorHAnsi" w:cstheme="minorHAnsi"/>
                <w:sz w:val="22"/>
                <w:szCs w:val="22"/>
                <w:lang w:eastAsia="ja-JP"/>
              </w:rPr>
            </w:pPr>
            <w:r w:rsidRPr="0014693B">
              <w:rPr>
                <w:rFonts w:asciiTheme="minorHAnsi" w:eastAsia="MS Mincho" w:hAnsiTheme="minorHAnsi" w:cstheme="minorHAnsi"/>
                <w:sz w:val="22"/>
                <w:szCs w:val="22"/>
                <w:lang w:eastAsia="ja-JP"/>
              </w:rPr>
              <w:t>identifying risks, reporting them and taking appropriate action to mitigate them</w:t>
            </w:r>
          </w:p>
          <w:p w14:paraId="4153381E" w14:textId="77777777" w:rsidR="002303B5" w:rsidRPr="0014693B" w:rsidRDefault="002303B5" w:rsidP="002303B5">
            <w:pPr>
              <w:numPr>
                <w:ilvl w:val="1"/>
                <w:numId w:val="27"/>
              </w:numPr>
              <w:suppressAutoHyphens w:val="0"/>
              <w:ind w:left="743" w:hanging="284"/>
              <w:jc w:val="both"/>
              <w:rPr>
                <w:rFonts w:asciiTheme="minorHAnsi" w:eastAsia="MS Mincho" w:hAnsiTheme="minorHAnsi" w:cstheme="minorHAnsi"/>
                <w:sz w:val="22"/>
                <w:szCs w:val="22"/>
                <w:lang w:eastAsia="ja-JP"/>
              </w:rPr>
            </w:pPr>
            <w:r w:rsidRPr="0014693B">
              <w:rPr>
                <w:rFonts w:asciiTheme="minorHAnsi" w:eastAsia="MS Mincho" w:hAnsiTheme="minorHAnsi" w:cstheme="minorHAnsi"/>
                <w:sz w:val="22"/>
                <w:szCs w:val="22"/>
                <w:lang w:eastAsia="ja-JP"/>
              </w:rPr>
              <w:t>knowledge, and compliance of, emergency procedures</w:t>
            </w:r>
          </w:p>
          <w:p w14:paraId="309C9B16" w14:textId="77777777" w:rsidR="00920E6C" w:rsidRPr="0014693B" w:rsidRDefault="002303B5" w:rsidP="002303B5">
            <w:pPr>
              <w:numPr>
                <w:ilvl w:val="1"/>
                <w:numId w:val="27"/>
              </w:numPr>
              <w:suppressAutoHyphens w:val="0"/>
              <w:ind w:left="743" w:hanging="284"/>
              <w:jc w:val="both"/>
              <w:rPr>
                <w:rFonts w:asciiTheme="minorHAnsi" w:eastAsia="MS Mincho" w:hAnsiTheme="minorHAnsi" w:cstheme="minorHAnsi"/>
                <w:sz w:val="22"/>
                <w:szCs w:val="22"/>
                <w:lang w:eastAsia="ja-JP"/>
              </w:rPr>
            </w:pPr>
            <w:r w:rsidRPr="0014693B">
              <w:rPr>
                <w:rFonts w:asciiTheme="minorHAnsi" w:eastAsia="MS Mincho" w:hAnsiTheme="minorHAnsi" w:cstheme="minorHAnsi"/>
                <w:sz w:val="22"/>
                <w:szCs w:val="22"/>
                <w:lang w:eastAsia="ja-JP"/>
              </w:rPr>
              <w:t>completing mandatory training within the required timeframes</w:t>
            </w:r>
          </w:p>
        </w:tc>
      </w:tr>
      <w:tr w:rsidR="0014693B" w:rsidRPr="0014693B" w14:paraId="4828B128" w14:textId="77777777" w:rsidTr="00940B1C">
        <w:tc>
          <w:tcPr>
            <w:tcW w:w="4366" w:type="dxa"/>
            <w:tcBorders>
              <w:top w:val="single" w:sz="4" w:space="0" w:color="auto"/>
              <w:left w:val="single" w:sz="4" w:space="0" w:color="auto"/>
              <w:bottom w:val="single" w:sz="4" w:space="0" w:color="auto"/>
              <w:right w:val="single" w:sz="4" w:space="0" w:color="auto"/>
            </w:tcBorders>
          </w:tcPr>
          <w:p w14:paraId="119F9E5E" w14:textId="3B080CE7" w:rsidR="002303B5" w:rsidRPr="0014693B" w:rsidRDefault="002303B5" w:rsidP="002303B5">
            <w:pPr>
              <w:pStyle w:val="indented"/>
              <w:numPr>
                <w:ilvl w:val="0"/>
                <w:numId w:val="24"/>
              </w:numPr>
              <w:tabs>
                <w:tab w:val="clear" w:pos="709"/>
              </w:tabs>
              <w:spacing w:before="120" w:after="120"/>
              <w:rPr>
                <w:rFonts w:asciiTheme="minorHAnsi" w:hAnsiTheme="minorHAnsi" w:cstheme="minorHAnsi"/>
                <w:sz w:val="22"/>
                <w:szCs w:val="22"/>
                <w:lang w:val="en-NZ"/>
              </w:rPr>
            </w:pPr>
            <w:r w:rsidRPr="0014693B">
              <w:rPr>
                <w:rFonts w:asciiTheme="minorHAnsi" w:hAnsiTheme="minorHAnsi" w:cstheme="minorHAnsi"/>
                <w:sz w:val="22"/>
                <w:szCs w:val="22"/>
                <w:lang w:val="en-NZ"/>
              </w:rPr>
              <w:t xml:space="preserve">Participates as a professional and constructive member of the </w:t>
            </w:r>
            <w:r w:rsidR="00E737EE" w:rsidRPr="0014693B">
              <w:rPr>
                <w:rFonts w:asciiTheme="minorHAnsi" w:hAnsiTheme="minorHAnsi" w:cstheme="minorHAnsi"/>
                <w:sz w:val="22"/>
                <w:szCs w:val="22"/>
                <w:lang w:val="en-NZ"/>
              </w:rPr>
              <w:t>Animal Services</w:t>
            </w:r>
            <w:r w:rsidRPr="0014693B">
              <w:rPr>
                <w:rFonts w:asciiTheme="minorHAnsi" w:hAnsiTheme="minorHAnsi" w:cstheme="minorHAnsi"/>
                <w:sz w:val="22"/>
                <w:szCs w:val="22"/>
                <w:lang w:val="en-NZ"/>
              </w:rPr>
              <w:t xml:space="preserve"> Team </w:t>
            </w:r>
          </w:p>
        </w:tc>
        <w:tc>
          <w:tcPr>
            <w:tcW w:w="5132" w:type="dxa"/>
            <w:tcBorders>
              <w:top w:val="single" w:sz="4" w:space="0" w:color="auto"/>
              <w:left w:val="single" w:sz="4" w:space="0" w:color="auto"/>
              <w:bottom w:val="single" w:sz="4" w:space="0" w:color="auto"/>
              <w:right w:val="single" w:sz="4" w:space="0" w:color="auto"/>
            </w:tcBorders>
          </w:tcPr>
          <w:p w14:paraId="338B2C67" w14:textId="77777777" w:rsidR="002303B5" w:rsidRPr="0014693B" w:rsidRDefault="002303B5" w:rsidP="002303B5">
            <w:pPr>
              <w:pStyle w:val="indented"/>
              <w:numPr>
                <w:ilvl w:val="0"/>
                <w:numId w:val="14"/>
              </w:numPr>
              <w:tabs>
                <w:tab w:val="left" w:pos="0"/>
              </w:tabs>
              <w:spacing w:before="0"/>
              <w:ind w:left="357" w:hanging="357"/>
              <w:rPr>
                <w:rFonts w:asciiTheme="minorHAnsi" w:hAnsiTheme="minorHAnsi" w:cstheme="minorHAnsi"/>
                <w:iCs/>
                <w:sz w:val="22"/>
                <w:szCs w:val="22"/>
                <w:lang w:val="en-NZ"/>
              </w:rPr>
            </w:pPr>
            <w:r w:rsidRPr="0014693B">
              <w:rPr>
                <w:rFonts w:asciiTheme="minorHAnsi" w:hAnsiTheme="minorHAnsi" w:cstheme="minorHAnsi"/>
                <w:iCs/>
                <w:sz w:val="22"/>
                <w:szCs w:val="22"/>
                <w:lang w:val="en-NZ"/>
              </w:rPr>
              <w:t xml:space="preserve">Attends team meetings as required. </w:t>
            </w:r>
          </w:p>
          <w:p w14:paraId="7D33445B" w14:textId="77777777" w:rsidR="002303B5" w:rsidRPr="0014693B" w:rsidRDefault="002303B5" w:rsidP="002303B5">
            <w:pPr>
              <w:pStyle w:val="indented"/>
              <w:numPr>
                <w:ilvl w:val="0"/>
                <w:numId w:val="14"/>
              </w:numPr>
              <w:tabs>
                <w:tab w:val="left" w:pos="0"/>
              </w:tabs>
              <w:spacing w:before="0"/>
              <w:ind w:left="357" w:hanging="357"/>
              <w:rPr>
                <w:rFonts w:asciiTheme="minorHAnsi" w:hAnsiTheme="minorHAnsi" w:cstheme="minorHAnsi"/>
                <w:iCs/>
                <w:sz w:val="22"/>
                <w:szCs w:val="22"/>
                <w:lang w:val="en-NZ"/>
              </w:rPr>
            </w:pPr>
            <w:r w:rsidRPr="0014693B">
              <w:rPr>
                <w:rFonts w:asciiTheme="minorHAnsi" w:hAnsiTheme="minorHAnsi" w:cstheme="minorHAnsi"/>
                <w:iCs/>
                <w:sz w:val="22"/>
                <w:szCs w:val="22"/>
                <w:lang w:val="en-NZ"/>
              </w:rPr>
              <w:t xml:space="preserve">Contributes towards the achievement of strategic and operational goals of the SPCA </w:t>
            </w:r>
          </w:p>
          <w:p w14:paraId="32D24834" w14:textId="77777777" w:rsidR="002303B5" w:rsidRPr="0014693B" w:rsidRDefault="002303B5" w:rsidP="002303B5">
            <w:pPr>
              <w:pStyle w:val="indented"/>
              <w:numPr>
                <w:ilvl w:val="0"/>
                <w:numId w:val="14"/>
              </w:numPr>
              <w:tabs>
                <w:tab w:val="left" w:pos="0"/>
              </w:tabs>
              <w:spacing w:before="0"/>
              <w:ind w:left="357" w:hanging="357"/>
              <w:rPr>
                <w:rFonts w:asciiTheme="minorHAnsi" w:hAnsiTheme="minorHAnsi" w:cstheme="minorHAnsi"/>
                <w:iCs/>
                <w:sz w:val="22"/>
                <w:szCs w:val="22"/>
                <w:lang w:val="en-NZ"/>
              </w:rPr>
            </w:pPr>
            <w:r w:rsidRPr="0014693B">
              <w:rPr>
                <w:rFonts w:asciiTheme="minorHAnsi" w:hAnsiTheme="minorHAnsi" w:cstheme="minorHAnsi"/>
                <w:iCs/>
                <w:sz w:val="22"/>
                <w:szCs w:val="22"/>
              </w:rPr>
              <w:t>Acts professionally and non-judgmentally. Embodies the SPCA values and strives to achieve the SPCA Mission.</w:t>
            </w:r>
          </w:p>
        </w:tc>
      </w:tr>
      <w:tr w:rsidR="0014693B" w:rsidRPr="0014693B" w14:paraId="12EC6509" w14:textId="77777777" w:rsidTr="00940B1C">
        <w:tc>
          <w:tcPr>
            <w:tcW w:w="4366" w:type="dxa"/>
            <w:tcBorders>
              <w:top w:val="single" w:sz="4" w:space="0" w:color="auto"/>
              <w:left w:val="single" w:sz="4" w:space="0" w:color="auto"/>
              <w:bottom w:val="single" w:sz="4" w:space="0" w:color="auto"/>
              <w:right w:val="single" w:sz="4" w:space="0" w:color="auto"/>
            </w:tcBorders>
          </w:tcPr>
          <w:p w14:paraId="5179BDAB" w14:textId="77777777" w:rsidR="002303B5" w:rsidRPr="0014693B" w:rsidRDefault="002303B5" w:rsidP="002303B5">
            <w:pPr>
              <w:pStyle w:val="indented"/>
              <w:numPr>
                <w:ilvl w:val="0"/>
                <w:numId w:val="24"/>
              </w:numPr>
              <w:tabs>
                <w:tab w:val="clear" w:pos="709"/>
              </w:tabs>
              <w:spacing w:before="120" w:after="120"/>
              <w:rPr>
                <w:rFonts w:asciiTheme="minorHAnsi" w:hAnsiTheme="minorHAnsi" w:cstheme="minorHAnsi"/>
                <w:sz w:val="22"/>
                <w:szCs w:val="22"/>
              </w:rPr>
            </w:pPr>
            <w:r w:rsidRPr="0014693B">
              <w:rPr>
                <w:rFonts w:asciiTheme="minorHAnsi" w:hAnsiTheme="minorHAnsi" w:cstheme="minorHAnsi"/>
                <w:sz w:val="22"/>
                <w:szCs w:val="22"/>
                <w:lang w:val="en-NZ"/>
              </w:rPr>
              <w:t>Carries out other duties as required from time to time.</w:t>
            </w:r>
          </w:p>
        </w:tc>
        <w:tc>
          <w:tcPr>
            <w:tcW w:w="5132" w:type="dxa"/>
            <w:tcBorders>
              <w:top w:val="single" w:sz="4" w:space="0" w:color="auto"/>
              <w:left w:val="single" w:sz="4" w:space="0" w:color="auto"/>
              <w:bottom w:val="single" w:sz="4" w:space="0" w:color="auto"/>
              <w:right w:val="single" w:sz="4" w:space="0" w:color="auto"/>
            </w:tcBorders>
          </w:tcPr>
          <w:p w14:paraId="466E1A0B" w14:textId="77777777" w:rsidR="002303B5" w:rsidRPr="0014693B" w:rsidRDefault="002303B5" w:rsidP="002303B5">
            <w:pPr>
              <w:pStyle w:val="indented"/>
              <w:numPr>
                <w:ilvl w:val="0"/>
                <w:numId w:val="14"/>
              </w:numPr>
              <w:tabs>
                <w:tab w:val="left" w:pos="0"/>
              </w:tabs>
              <w:spacing w:before="120"/>
              <w:ind w:left="357" w:hanging="357"/>
              <w:rPr>
                <w:rFonts w:asciiTheme="minorHAnsi" w:hAnsiTheme="minorHAnsi" w:cstheme="minorHAnsi"/>
                <w:iCs/>
                <w:sz w:val="22"/>
                <w:szCs w:val="22"/>
                <w:lang w:val="en-NZ"/>
              </w:rPr>
            </w:pPr>
            <w:r w:rsidRPr="0014693B">
              <w:rPr>
                <w:rFonts w:asciiTheme="minorHAnsi" w:hAnsiTheme="minorHAnsi" w:cstheme="minorHAnsi"/>
                <w:iCs/>
                <w:sz w:val="22"/>
                <w:szCs w:val="22"/>
                <w:lang w:val="en-NZ"/>
              </w:rPr>
              <w:t>Provides support and assistance to SPCA events and campaigns as requested.</w:t>
            </w:r>
          </w:p>
          <w:p w14:paraId="08E9F86F" w14:textId="77777777" w:rsidR="002303B5" w:rsidRPr="0014693B" w:rsidRDefault="002303B5" w:rsidP="002303B5">
            <w:pPr>
              <w:pStyle w:val="indented"/>
              <w:numPr>
                <w:ilvl w:val="0"/>
                <w:numId w:val="14"/>
              </w:numPr>
              <w:tabs>
                <w:tab w:val="left" w:pos="0"/>
              </w:tabs>
              <w:spacing w:before="0" w:after="120"/>
              <w:ind w:left="357" w:hanging="357"/>
              <w:rPr>
                <w:rFonts w:asciiTheme="minorHAnsi" w:hAnsiTheme="minorHAnsi" w:cstheme="minorHAnsi"/>
                <w:iCs/>
                <w:sz w:val="22"/>
                <w:szCs w:val="22"/>
                <w:lang w:val="en-NZ"/>
              </w:rPr>
            </w:pPr>
            <w:r w:rsidRPr="0014693B">
              <w:rPr>
                <w:rFonts w:asciiTheme="minorHAnsi" w:hAnsiTheme="minorHAnsi" w:cstheme="minorHAnsi"/>
                <w:sz w:val="22"/>
                <w:szCs w:val="22"/>
              </w:rPr>
              <w:t>Duties and responsibilities described above should not be construed as a complete and exhaustive list as it is not the intention to limit the scope or the functions of the position.  Duties and responsibilities can be amended from time to time by the Employer to meet any changing condition.</w:t>
            </w:r>
          </w:p>
        </w:tc>
      </w:tr>
    </w:tbl>
    <w:p w14:paraId="11358E47" w14:textId="77777777" w:rsidR="003C4614" w:rsidRDefault="003C4614" w:rsidP="003C4614">
      <w:pPr>
        <w:spacing w:after="120"/>
        <w:jc w:val="both"/>
        <w:rPr>
          <w:rFonts w:asciiTheme="minorHAnsi" w:hAnsiTheme="minorHAnsi" w:cstheme="minorHAnsi"/>
          <w:b/>
          <w:sz w:val="22"/>
          <w:szCs w:val="22"/>
        </w:rPr>
      </w:pPr>
    </w:p>
    <w:p w14:paraId="14D35942" w14:textId="3A029C5E" w:rsidR="003C4614" w:rsidRPr="003C4614" w:rsidRDefault="003C4614" w:rsidP="003C4614">
      <w:pPr>
        <w:spacing w:after="120"/>
        <w:jc w:val="both"/>
        <w:rPr>
          <w:rFonts w:asciiTheme="minorHAnsi" w:hAnsiTheme="minorHAnsi" w:cstheme="minorHAnsi"/>
          <w:b/>
          <w:sz w:val="22"/>
          <w:szCs w:val="22"/>
        </w:rPr>
      </w:pPr>
      <w:r w:rsidRPr="003C4614">
        <w:rPr>
          <w:rFonts w:asciiTheme="minorHAnsi" w:hAnsiTheme="minorHAnsi" w:cstheme="minorHAnsi"/>
          <w:b/>
          <w:sz w:val="22"/>
          <w:szCs w:val="22"/>
        </w:rPr>
        <w:t xml:space="preserve">INTERNAL FUNCTIONAL RELATIONSHIPS: </w:t>
      </w:r>
    </w:p>
    <w:p w14:paraId="365EE06B" w14:textId="7140CF9D" w:rsidR="00502921" w:rsidRPr="00502921" w:rsidRDefault="00502921" w:rsidP="002232D8">
      <w:pPr>
        <w:pStyle w:val="ListParagraph"/>
        <w:numPr>
          <w:ilvl w:val="0"/>
          <w:numId w:val="29"/>
        </w:numPr>
        <w:spacing w:after="120"/>
        <w:ind w:left="714" w:hanging="357"/>
        <w:contextualSpacing w:val="0"/>
        <w:jc w:val="both"/>
        <w:rPr>
          <w:rFonts w:asciiTheme="minorHAnsi" w:hAnsiTheme="minorHAnsi" w:cstheme="minorHAnsi"/>
          <w:sz w:val="22"/>
          <w:szCs w:val="22"/>
        </w:rPr>
      </w:pPr>
      <w:r w:rsidRPr="00502921">
        <w:rPr>
          <w:rFonts w:asciiTheme="minorHAnsi" w:hAnsiTheme="minorHAnsi" w:cstheme="minorHAnsi"/>
          <w:sz w:val="22"/>
          <w:szCs w:val="22"/>
        </w:rPr>
        <w:t>Inspectorate field staff (Inspectors, Supervisors, Regional Managers)</w:t>
      </w:r>
    </w:p>
    <w:p w14:paraId="70D44016" w14:textId="77777777" w:rsidR="00502921" w:rsidRPr="00502921" w:rsidRDefault="00502921" w:rsidP="002232D8">
      <w:pPr>
        <w:numPr>
          <w:ilvl w:val="0"/>
          <w:numId w:val="29"/>
        </w:numPr>
        <w:spacing w:after="120"/>
        <w:ind w:left="714" w:hanging="357"/>
        <w:rPr>
          <w:rFonts w:asciiTheme="minorHAnsi" w:hAnsiTheme="minorHAnsi" w:cstheme="minorHAnsi"/>
          <w:sz w:val="22"/>
          <w:szCs w:val="22"/>
        </w:rPr>
      </w:pPr>
      <w:r w:rsidRPr="00502921">
        <w:rPr>
          <w:rFonts w:asciiTheme="minorHAnsi" w:hAnsiTheme="minorHAnsi" w:cstheme="minorHAnsi"/>
          <w:sz w:val="22"/>
          <w:szCs w:val="22"/>
        </w:rPr>
        <w:t>Inspectorate Operations Manager and other leadership roles</w:t>
      </w:r>
    </w:p>
    <w:p w14:paraId="19AB7651" w14:textId="77777777" w:rsidR="00502921" w:rsidRPr="00502921" w:rsidRDefault="00502921" w:rsidP="002232D8">
      <w:pPr>
        <w:numPr>
          <w:ilvl w:val="0"/>
          <w:numId w:val="29"/>
        </w:numPr>
        <w:spacing w:after="120"/>
        <w:ind w:left="714" w:hanging="357"/>
        <w:rPr>
          <w:rFonts w:asciiTheme="minorHAnsi" w:hAnsiTheme="minorHAnsi" w:cstheme="minorHAnsi"/>
          <w:sz w:val="22"/>
          <w:szCs w:val="22"/>
        </w:rPr>
      </w:pPr>
      <w:r w:rsidRPr="00502921">
        <w:rPr>
          <w:rFonts w:asciiTheme="minorHAnsi" w:hAnsiTheme="minorHAnsi" w:cstheme="minorHAnsi"/>
          <w:sz w:val="22"/>
          <w:szCs w:val="22"/>
        </w:rPr>
        <w:t>SPCA Centre teams and administrative staff</w:t>
      </w:r>
    </w:p>
    <w:p w14:paraId="4CCB4F98" w14:textId="5C35EC7B" w:rsidR="003C4614" w:rsidRDefault="00502921" w:rsidP="002232D8">
      <w:pPr>
        <w:numPr>
          <w:ilvl w:val="0"/>
          <w:numId w:val="29"/>
        </w:numPr>
        <w:spacing w:after="120"/>
        <w:ind w:left="714" w:hanging="357"/>
        <w:rPr>
          <w:rFonts w:asciiTheme="minorHAnsi" w:hAnsiTheme="minorHAnsi" w:cstheme="minorHAnsi"/>
          <w:sz w:val="22"/>
          <w:szCs w:val="22"/>
        </w:rPr>
      </w:pPr>
      <w:r w:rsidRPr="00502921">
        <w:rPr>
          <w:rFonts w:asciiTheme="minorHAnsi" w:hAnsiTheme="minorHAnsi" w:cstheme="minorHAnsi"/>
          <w:sz w:val="22"/>
          <w:szCs w:val="22"/>
        </w:rPr>
        <w:t>SPCA departments including Animal Care, Customer Services, and IT</w:t>
      </w:r>
    </w:p>
    <w:p w14:paraId="1B45451B" w14:textId="77777777" w:rsidR="003C4614" w:rsidRPr="003C4614" w:rsidRDefault="003C4614" w:rsidP="003C4614">
      <w:pPr>
        <w:spacing w:before="120"/>
        <w:ind w:left="720"/>
        <w:rPr>
          <w:rFonts w:asciiTheme="minorHAnsi" w:hAnsiTheme="minorHAnsi" w:cstheme="minorHAnsi"/>
          <w:sz w:val="22"/>
          <w:szCs w:val="22"/>
        </w:rPr>
      </w:pPr>
    </w:p>
    <w:p w14:paraId="66792E21" w14:textId="272A2A35" w:rsidR="003C4614" w:rsidRPr="0014693B" w:rsidRDefault="00F27AA1" w:rsidP="002232D8">
      <w:pPr>
        <w:spacing w:before="120" w:after="120"/>
        <w:rPr>
          <w:rFonts w:asciiTheme="minorHAnsi" w:hAnsiTheme="minorHAnsi" w:cstheme="minorHAnsi"/>
          <w:b/>
          <w:sz w:val="22"/>
          <w:szCs w:val="22"/>
        </w:rPr>
      </w:pPr>
      <w:r w:rsidRPr="0014693B">
        <w:rPr>
          <w:rFonts w:asciiTheme="minorHAnsi" w:hAnsiTheme="minorHAnsi" w:cstheme="minorHAnsi"/>
          <w:b/>
          <w:sz w:val="22"/>
          <w:szCs w:val="22"/>
        </w:rPr>
        <w:t>EXTERNAL FUNCTIONAL RELATIONSHIPS</w:t>
      </w:r>
      <w:r w:rsidR="00ED0687" w:rsidRPr="0014693B">
        <w:rPr>
          <w:rFonts w:asciiTheme="minorHAnsi" w:hAnsiTheme="minorHAnsi" w:cstheme="minorHAnsi"/>
          <w:b/>
          <w:sz w:val="22"/>
          <w:szCs w:val="22"/>
        </w:rPr>
        <w:t>:</w:t>
      </w:r>
    </w:p>
    <w:p w14:paraId="2A2B26C8" w14:textId="77777777" w:rsidR="006F5342" w:rsidRPr="006F5342" w:rsidRDefault="006F5342" w:rsidP="002232D8">
      <w:pPr>
        <w:numPr>
          <w:ilvl w:val="0"/>
          <w:numId w:val="30"/>
        </w:numPr>
        <w:spacing w:before="240" w:after="120"/>
        <w:ind w:left="714" w:hanging="357"/>
        <w:jc w:val="both"/>
        <w:rPr>
          <w:rFonts w:asciiTheme="minorHAnsi" w:hAnsiTheme="minorHAnsi" w:cstheme="minorHAnsi"/>
          <w:sz w:val="22"/>
          <w:szCs w:val="22"/>
        </w:rPr>
      </w:pPr>
      <w:r w:rsidRPr="006F5342">
        <w:rPr>
          <w:rFonts w:asciiTheme="minorHAnsi" w:hAnsiTheme="minorHAnsi" w:cstheme="minorHAnsi"/>
          <w:sz w:val="22"/>
          <w:szCs w:val="22"/>
        </w:rPr>
        <w:t>External call centre provider (for welfare call-taking and escalation)</w:t>
      </w:r>
    </w:p>
    <w:p w14:paraId="547B9BB3" w14:textId="77777777" w:rsidR="006F5342" w:rsidRPr="006F5342" w:rsidRDefault="006F5342" w:rsidP="002232D8">
      <w:pPr>
        <w:numPr>
          <w:ilvl w:val="0"/>
          <w:numId w:val="30"/>
        </w:numPr>
        <w:spacing w:after="120"/>
        <w:ind w:left="714" w:hanging="357"/>
        <w:jc w:val="both"/>
        <w:rPr>
          <w:rFonts w:asciiTheme="minorHAnsi" w:hAnsiTheme="minorHAnsi" w:cstheme="minorHAnsi"/>
          <w:sz w:val="22"/>
          <w:szCs w:val="22"/>
        </w:rPr>
      </w:pPr>
      <w:r w:rsidRPr="006F5342">
        <w:rPr>
          <w:rFonts w:asciiTheme="minorHAnsi" w:hAnsiTheme="minorHAnsi" w:cstheme="minorHAnsi"/>
          <w:sz w:val="22"/>
          <w:szCs w:val="22"/>
        </w:rPr>
        <w:t>Veterinary clinics and animal hospitals</w:t>
      </w:r>
    </w:p>
    <w:p w14:paraId="25110216" w14:textId="77777777" w:rsidR="006F5342" w:rsidRPr="006F5342" w:rsidRDefault="006F5342" w:rsidP="002232D8">
      <w:pPr>
        <w:numPr>
          <w:ilvl w:val="0"/>
          <w:numId w:val="30"/>
        </w:numPr>
        <w:spacing w:after="120"/>
        <w:ind w:left="714" w:hanging="357"/>
        <w:jc w:val="both"/>
        <w:rPr>
          <w:rFonts w:asciiTheme="minorHAnsi" w:hAnsiTheme="minorHAnsi" w:cstheme="minorHAnsi"/>
          <w:sz w:val="22"/>
          <w:szCs w:val="22"/>
        </w:rPr>
      </w:pPr>
      <w:r w:rsidRPr="006F5342">
        <w:rPr>
          <w:rFonts w:asciiTheme="minorHAnsi" w:hAnsiTheme="minorHAnsi" w:cstheme="minorHAnsi"/>
          <w:sz w:val="22"/>
          <w:szCs w:val="22"/>
        </w:rPr>
        <w:t>Local councils and regulatory bodies</w:t>
      </w:r>
    </w:p>
    <w:p w14:paraId="1889DA97" w14:textId="77777777" w:rsidR="006F5342" w:rsidRPr="006F5342" w:rsidRDefault="006F5342" w:rsidP="002232D8">
      <w:pPr>
        <w:numPr>
          <w:ilvl w:val="0"/>
          <w:numId w:val="30"/>
        </w:numPr>
        <w:spacing w:after="120"/>
        <w:ind w:left="714" w:hanging="357"/>
        <w:jc w:val="both"/>
        <w:rPr>
          <w:rFonts w:asciiTheme="minorHAnsi" w:hAnsiTheme="minorHAnsi" w:cstheme="minorHAnsi"/>
          <w:sz w:val="22"/>
          <w:szCs w:val="22"/>
        </w:rPr>
      </w:pPr>
      <w:r w:rsidRPr="006F5342">
        <w:rPr>
          <w:rFonts w:asciiTheme="minorHAnsi" w:hAnsiTheme="minorHAnsi" w:cstheme="minorHAnsi"/>
          <w:sz w:val="22"/>
          <w:szCs w:val="22"/>
        </w:rPr>
        <w:t>Other animal welfare agencies and rescue organisations</w:t>
      </w:r>
    </w:p>
    <w:p w14:paraId="7B93891A" w14:textId="77777777" w:rsidR="006F5342" w:rsidRPr="006F5342" w:rsidRDefault="006F5342" w:rsidP="002232D8">
      <w:pPr>
        <w:numPr>
          <w:ilvl w:val="0"/>
          <w:numId w:val="30"/>
        </w:numPr>
        <w:spacing w:after="120"/>
        <w:ind w:left="714" w:hanging="357"/>
        <w:jc w:val="both"/>
        <w:rPr>
          <w:rFonts w:asciiTheme="minorHAnsi" w:hAnsiTheme="minorHAnsi" w:cstheme="minorHAnsi"/>
          <w:sz w:val="22"/>
          <w:szCs w:val="22"/>
        </w:rPr>
      </w:pPr>
      <w:r w:rsidRPr="006F5342">
        <w:rPr>
          <w:rFonts w:asciiTheme="minorHAnsi" w:hAnsiTheme="minorHAnsi" w:cstheme="minorHAnsi"/>
          <w:sz w:val="22"/>
          <w:szCs w:val="22"/>
        </w:rPr>
        <w:t>Members of the public and complainants</w:t>
      </w:r>
    </w:p>
    <w:p w14:paraId="1FDC3627" w14:textId="77777777" w:rsidR="00B0572F" w:rsidRPr="0014693B" w:rsidRDefault="00B0572F" w:rsidP="00E7486E">
      <w:pPr>
        <w:spacing w:before="240" w:after="120"/>
        <w:jc w:val="both"/>
        <w:rPr>
          <w:rFonts w:asciiTheme="minorHAnsi" w:hAnsiTheme="minorHAnsi" w:cstheme="minorHAnsi"/>
          <w:b/>
          <w:sz w:val="22"/>
          <w:szCs w:val="22"/>
        </w:rPr>
      </w:pPr>
      <w:r w:rsidRPr="0014693B">
        <w:rPr>
          <w:rFonts w:asciiTheme="minorHAnsi" w:hAnsiTheme="minorHAnsi" w:cstheme="minorHAnsi"/>
          <w:b/>
          <w:sz w:val="22"/>
          <w:szCs w:val="22"/>
        </w:rPr>
        <w:t>PERSON SPECIFICATION:</w:t>
      </w:r>
    </w:p>
    <w:p w14:paraId="5E163D33" w14:textId="77777777" w:rsidR="00DC4DB9" w:rsidRDefault="00DC4DB9" w:rsidP="002232D8">
      <w:pPr>
        <w:pStyle w:val="indented"/>
        <w:spacing w:before="0" w:after="120"/>
        <w:rPr>
          <w:rFonts w:asciiTheme="minorHAnsi" w:hAnsiTheme="minorHAnsi" w:cstheme="minorHAnsi"/>
          <w:b/>
          <w:bCs/>
          <w:i/>
          <w:sz w:val="22"/>
          <w:szCs w:val="22"/>
        </w:rPr>
      </w:pPr>
      <w:r w:rsidRPr="0014693B">
        <w:rPr>
          <w:rFonts w:asciiTheme="minorHAnsi" w:hAnsiTheme="minorHAnsi" w:cstheme="minorHAnsi"/>
          <w:b/>
          <w:bCs/>
          <w:i/>
          <w:sz w:val="22"/>
          <w:szCs w:val="22"/>
        </w:rPr>
        <w:t xml:space="preserve">Qualifications and Experience </w:t>
      </w:r>
    </w:p>
    <w:p w14:paraId="6FA2BBE1" w14:textId="77777777" w:rsidR="006F5342" w:rsidRPr="0014693B" w:rsidRDefault="006F5342" w:rsidP="002232D8">
      <w:pPr>
        <w:pStyle w:val="indented"/>
        <w:numPr>
          <w:ilvl w:val="0"/>
          <w:numId w:val="33"/>
        </w:numPr>
        <w:spacing w:before="0" w:after="120"/>
        <w:ind w:left="714" w:hanging="357"/>
        <w:rPr>
          <w:rFonts w:asciiTheme="minorHAnsi" w:hAnsiTheme="minorHAnsi" w:cstheme="minorHAnsi"/>
          <w:i/>
          <w:sz w:val="22"/>
          <w:szCs w:val="22"/>
        </w:rPr>
      </w:pPr>
      <w:r w:rsidRPr="0014693B">
        <w:rPr>
          <w:rFonts w:asciiTheme="minorHAnsi" w:hAnsiTheme="minorHAnsi" w:cstheme="minorHAnsi"/>
          <w:i/>
          <w:sz w:val="22"/>
          <w:szCs w:val="22"/>
        </w:rPr>
        <w:t>Prior experience in dispatch, coordination, or administrative support roles</w:t>
      </w:r>
    </w:p>
    <w:p w14:paraId="510E964E" w14:textId="77777777" w:rsidR="006F5342" w:rsidRPr="0014693B" w:rsidRDefault="006F5342" w:rsidP="002232D8">
      <w:pPr>
        <w:pStyle w:val="indented"/>
        <w:numPr>
          <w:ilvl w:val="0"/>
          <w:numId w:val="33"/>
        </w:numPr>
        <w:spacing w:before="0" w:after="120"/>
        <w:ind w:left="714" w:hanging="357"/>
        <w:rPr>
          <w:rFonts w:asciiTheme="minorHAnsi" w:hAnsiTheme="minorHAnsi" w:cstheme="minorHAnsi"/>
          <w:i/>
          <w:sz w:val="22"/>
          <w:szCs w:val="22"/>
        </w:rPr>
      </w:pPr>
      <w:r w:rsidRPr="0014693B">
        <w:rPr>
          <w:rFonts w:asciiTheme="minorHAnsi" w:hAnsiTheme="minorHAnsi" w:cstheme="minorHAnsi"/>
          <w:i/>
          <w:sz w:val="22"/>
          <w:szCs w:val="22"/>
        </w:rPr>
        <w:t>Familiarity with animal welfare operations or regulatory environments preferred</w:t>
      </w:r>
    </w:p>
    <w:p w14:paraId="37A91A02" w14:textId="77777777" w:rsidR="006F5342" w:rsidRPr="0014693B" w:rsidRDefault="006F5342" w:rsidP="002232D8">
      <w:pPr>
        <w:pStyle w:val="indented"/>
        <w:numPr>
          <w:ilvl w:val="0"/>
          <w:numId w:val="33"/>
        </w:numPr>
        <w:spacing w:before="0" w:after="120"/>
        <w:ind w:left="714" w:hanging="357"/>
        <w:rPr>
          <w:rFonts w:asciiTheme="minorHAnsi" w:hAnsiTheme="minorHAnsi" w:cstheme="minorHAnsi"/>
          <w:i/>
          <w:sz w:val="22"/>
          <w:szCs w:val="22"/>
        </w:rPr>
      </w:pPr>
      <w:r w:rsidRPr="0014693B">
        <w:rPr>
          <w:rFonts w:asciiTheme="minorHAnsi" w:hAnsiTheme="minorHAnsi" w:cstheme="minorHAnsi"/>
          <w:i/>
          <w:sz w:val="22"/>
          <w:szCs w:val="22"/>
        </w:rPr>
        <w:t>Experience working in high-volume, fast-paced service environments</w:t>
      </w:r>
    </w:p>
    <w:p w14:paraId="6D57993D" w14:textId="77777777" w:rsidR="006F5342" w:rsidRPr="0014693B" w:rsidRDefault="006F5342" w:rsidP="002232D8">
      <w:pPr>
        <w:pStyle w:val="indented"/>
        <w:numPr>
          <w:ilvl w:val="0"/>
          <w:numId w:val="33"/>
        </w:numPr>
        <w:spacing w:before="0" w:after="120"/>
        <w:ind w:left="714" w:hanging="357"/>
        <w:rPr>
          <w:rFonts w:asciiTheme="minorHAnsi" w:hAnsiTheme="minorHAnsi" w:cstheme="minorHAnsi"/>
          <w:i/>
          <w:sz w:val="22"/>
          <w:szCs w:val="22"/>
        </w:rPr>
      </w:pPr>
      <w:r w:rsidRPr="0014693B">
        <w:rPr>
          <w:rFonts w:asciiTheme="minorHAnsi" w:hAnsiTheme="minorHAnsi" w:cstheme="minorHAnsi"/>
          <w:i/>
          <w:sz w:val="22"/>
          <w:szCs w:val="22"/>
        </w:rPr>
        <w:t>Demonstrated ability to manage sensitive information and high-emotion interactions</w:t>
      </w:r>
    </w:p>
    <w:p w14:paraId="4ADF05E3" w14:textId="77777777" w:rsidR="00DC4DB9" w:rsidRPr="0014693B" w:rsidRDefault="00DC4DB9" w:rsidP="00CC15AF">
      <w:pPr>
        <w:pStyle w:val="indented"/>
        <w:spacing w:after="120"/>
        <w:rPr>
          <w:rFonts w:asciiTheme="minorHAnsi" w:hAnsiTheme="minorHAnsi" w:cstheme="minorHAnsi"/>
          <w:b/>
          <w:bCs/>
          <w:i/>
          <w:sz w:val="22"/>
          <w:szCs w:val="22"/>
        </w:rPr>
      </w:pPr>
      <w:r w:rsidRPr="0014693B">
        <w:rPr>
          <w:rFonts w:asciiTheme="minorHAnsi" w:hAnsiTheme="minorHAnsi" w:cstheme="minorHAnsi"/>
          <w:b/>
          <w:bCs/>
          <w:i/>
          <w:sz w:val="22"/>
          <w:szCs w:val="22"/>
        </w:rPr>
        <w:t>Skills and Knowledge</w:t>
      </w:r>
      <w:r w:rsidRPr="0014693B">
        <w:rPr>
          <w:rFonts w:asciiTheme="minorHAnsi" w:hAnsiTheme="minorHAnsi" w:cstheme="minorHAnsi"/>
          <w:sz w:val="22"/>
          <w:szCs w:val="22"/>
        </w:rPr>
        <w:t xml:space="preserve"> </w:t>
      </w:r>
    </w:p>
    <w:p w14:paraId="6A30FC6D" w14:textId="77777777" w:rsidR="00160E94" w:rsidRPr="0014693B" w:rsidRDefault="00160E94" w:rsidP="00160E94">
      <w:pPr>
        <w:numPr>
          <w:ilvl w:val="0"/>
          <w:numId w:val="31"/>
        </w:numPr>
        <w:suppressAutoHyphens w:val="0"/>
        <w:spacing w:after="120"/>
        <w:rPr>
          <w:rFonts w:asciiTheme="minorHAnsi" w:hAnsiTheme="minorHAnsi" w:cstheme="minorHAnsi"/>
          <w:i/>
          <w:sz w:val="22"/>
          <w:szCs w:val="22"/>
        </w:rPr>
      </w:pPr>
      <w:r w:rsidRPr="0014693B">
        <w:rPr>
          <w:rFonts w:asciiTheme="minorHAnsi" w:hAnsiTheme="minorHAnsi" w:cstheme="minorHAnsi"/>
          <w:i/>
          <w:sz w:val="22"/>
          <w:szCs w:val="22"/>
        </w:rPr>
        <w:t>Strong proficiency in Microsoft Office and CRM/data systems</w:t>
      </w:r>
    </w:p>
    <w:p w14:paraId="7450C0AE" w14:textId="77777777" w:rsidR="00160E94" w:rsidRPr="0014693B" w:rsidRDefault="00160E94" w:rsidP="00160E94">
      <w:pPr>
        <w:numPr>
          <w:ilvl w:val="0"/>
          <w:numId w:val="31"/>
        </w:numPr>
        <w:suppressAutoHyphens w:val="0"/>
        <w:spacing w:after="120"/>
        <w:rPr>
          <w:rFonts w:asciiTheme="minorHAnsi" w:hAnsiTheme="minorHAnsi" w:cstheme="minorHAnsi"/>
          <w:i/>
          <w:sz w:val="22"/>
          <w:szCs w:val="22"/>
        </w:rPr>
      </w:pPr>
      <w:r w:rsidRPr="0014693B">
        <w:rPr>
          <w:rFonts w:asciiTheme="minorHAnsi" w:hAnsiTheme="minorHAnsi" w:cstheme="minorHAnsi"/>
          <w:i/>
          <w:sz w:val="22"/>
          <w:szCs w:val="22"/>
        </w:rPr>
        <w:t>Skilled in call handling, case tracking, and operational reporting tools</w:t>
      </w:r>
    </w:p>
    <w:p w14:paraId="58FCC04E" w14:textId="77777777" w:rsidR="00160E94" w:rsidRPr="0014693B" w:rsidRDefault="00160E94" w:rsidP="00160E94">
      <w:pPr>
        <w:numPr>
          <w:ilvl w:val="0"/>
          <w:numId w:val="31"/>
        </w:numPr>
        <w:suppressAutoHyphens w:val="0"/>
        <w:spacing w:after="120"/>
        <w:rPr>
          <w:rFonts w:asciiTheme="minorHAnsi" w:hAnsiTheme="minorHAnsi" w:cstheme="minorHAnsi"/>
          <w:i/>
          <w:sz w:val="22"/>
          <w:szCs w:val="22"/>
        </w:rPr>
      </w:pPr>
      <w:r w:rsidRPr="0014693B">
        <w:rPr>
          <w:rFonts w:asciiTheme="minorHAnsi" w:hAnsiTheme="minorHAnsi" w:cstheme="minorHAnsi"/>
          <w:i/>
          <w:sz w:val="22"/>
          <w:szCs w:val="22"/>
        </w:rPr>
        <w:t>High accuracy in data entry and information management</w:t>
      </w:r>
    </w:p>
    <w:p w14:paraId="736A5C28" w14:textId="77777777" w:rsidR="00160E94" w:rsidRPr="0014693B" w:rsidRDefault="00160E94" w:rsidP="00160E94">
      <w:pPr>
        <w:numPr>
          <w:ilvl w:val="0"/>
          <w:numId w:val="31"/>
        </w:numPr>
        <w:suppressAutoHyphens w:val="0"/>
        <w:spacing w:after="120"/>
        <w:rPr>
          <w:rFonts w:asciiTheme="minorHAnsi" w:hAnsiTheme="minorHAnsi" w:cstheme="minorHAnsi"/>
          <w:i/>
          <w:sz w:val="22"/>
          <w:szCs w:val="22"/>
        </w:rPr>
      </w:pPr>
      <w:r w:rsidRPr="0014693B">
        <w:rPr>
          <w:rFonts w:asciiTheme="minorHAnsi" w:hAnsiTheme="minorHAnsi" w:cstheme="minorHAnsi"/>
          <w:i/>
          <w:sz w:val="22"/>
          <w:szCs w:val="22"/>
        </w:rPr>
        <w:t>Knowledge of health and safety protocols and monitoring systems</w:t>
      </w:r>
    </w:p>
    <w:p w14:paraId="68F1B8BE" w14:textId="79A7C6A2" w:rsidR="00EE72A0" w:rsidRPr="0014693B" w:rsidRDefault="00160E94" w:rsidP="00160E94">
      <w:pPr>
        <w:numPr>
          <w:ilvl w:val="0"/>
          <w:numId w:val="31"/>
        </w:numPr>
        <w:suppressAutoHyphens w:val="0"/>
        <w:spacing w:after="120"/>
        <w:rPr>
          <w:rFonts w:asciiTheme="minorHAnsi" w:hAnsiTheme="minorHAnsi" w:cstheme="minorHAnsi"/>
          <w:i/>
          <w:sz w:val="22"/>
          <w:szCs w:val="22"/>
        </w:rPr>
      </w:pPr>
      <w:r w:rsidRPr="0014693B">
        <w:rPr>
          <w:rFonts w:asciiTheme="minorHAnsi" w:hAnsiTheme="minorHAnsi" w:cstheme="minorHAnsi"/>
          <w:i/>
          <w:sz w:val="22"/>
          <w:szCs w:val="22"/>
        </w:rPr>
        <w:t>Understanding of SPCA’s mission and inspectorate functions</w:t>
      </w:r>
    </w:p>
    <w:p w14:paraId="1C4944B7" w14:textId="77777777" w:rsidR="00DC4DB9" w:rsidRPr="0014693B" w:rsidRDefault="00DC4DB9" w:rsidP="00EE72A0">
      <w:pPr>
        <w:pStyle w:val="indented"/>
        <w:spacing w:after="120"/>
        <w:rPr>
          <w:rFonts w:asciiTheme="minorHAnsi" w:hAnsiTheme="minorHAnsi" w:cstheme="minorHAnsi"/>
          <w:b/>
          <w:bCs/>
          <w:i/>
          <w:sz w:val="22"/>
          <w:szCs w:val="22"/>
        </w:rPr>
      </w:pPr>
      <w:r w:rsidRPr="0014693B">
        <w:rPr>
          <w:rFonts w:asciiTheme="minorHAnsi" w:hAnsiTheme="minorHAnsi" w:cstheme="minorHAnsi"/>
          <w:b/>
          <w:bCs/>
          <w:i/>
          <w:sz w:val="22"/>
          <w:szCs w:val="22"/>
        </w:rPr>
        <w:t>Personal Attributes</w:t>
      </w:r>
    </w:p>
    <w:p w14:paraId="23BF50AD" w14:textId="1835EA22" w:rsidR="0014693B" w:rsidRPr="0014693B" w:rsidRDefault="0014693B" w:rsidP="002232D8">
      <w:pPr>
        <w:numPr>
          <w:ilvl w:val="0"/>
          <w:numId w:val="32"/>
        </w:numPr>
        <w:suppressAutoHyphens w:val="0"/>
        <w:spacing w:after="120"/>
        <w:ind w:left="714" w:hanging="357"/>
        <w:rPr>
          <w:rFonts w:asciiTheme="minorHAnsi" w:hAnsiTheme="minorHAnsi" w:cstheme="minorHAnsi"/>
          <w:sz w:val="22"/>
          <w:szCs w:val="22"/>
        </w:rPr>
      </w:pPr>
      <w:r w:rsidRPr="0014693B">
        <w:rPr>
          <w:rFonts w:asciiTheme="minorHAnsi" w:hAnsiTheme="minorHAnsi" w:cstheme="minorHAnsi"/>
          <w:sz w:val="22"/>
          <w:szCs w:val="22"/>
        </w:rPr>
        <w:t xml:space="preserve">Highly organised and </w:t>
      </w:r>
      <w:proofErr w:type="gramStart"/>
      <w:r w:rsidRPr="0014693B">
        <w:rPr>
          <w:rFonts w:asciiTheme="minorHAnsi" w:hAnsiTheme="minorHAnsi" w:cstheme="minorHAnsi"/>
          <w:sz w:val="22"/>
          <w:szCs w:val="22"/>
        </w:rPr>
        <w:t>detail-oriented</w:t>
      </w:r>
      <w:proofErr w:type="gramEnd"/>
      <w:r w:rsidR="00482796">
        <w:rPr>
          <w:rFonts w:asciiTheme="minorHAnsi" w:hAnsiTheme="minorHAnsi" w:cstheme="minorHAnsi"/>
          <w:sz w:val="22"/>
          <w:szCs w:val="22"/>
        </w:rPr>
        <w:t>.</w:t>
      </w:r>
    </w:p>
    <w:p w14:paraId="7D86C7C6" w14:textId="37D86C5E" w:rsidR="0014693B" w:rsidRPr="0014693B" w:rsidRDefault="0014693B" w:rsidP="002232D8">
      <w:pPr>
        <w:numPr>
          <w:ilvl w:val="0"/>
          <w:numId w:val="32"/>
        </w:numPr>
        <w:suppressAutoHyphens w:val="0"/>
        <w:spacing w:after="120"/>
        <w:ind w:left="714" w:hanging="357"/>
        <w:rPr>
          <w:rFonts w:asciiTheme="minorHAnsi" w:hAnsiTheme="minorHAnsi" w:cstheme="minorHAnsi"/>
          <w:sz w:val="22"/>
          <w:szCs w:val="22"/>
        </w:rPr>
      </w:pPr>
      <w:r w:rsidRPr="0014693B">
        <w:rPr>
          <w:rFonts w:asciiTheme="minorHAnsi" w:hAnsiTheme="minorHAnsi" w:cstheme="minorHAnsi"/>
          <w:sz w:val="22"/>
          <w:szCs w:val="22"/>
        </w:rPr>
        <w:t>Proactive, resilient, and able to manage time-critical tasks under pressure</w:t>
      </w:r>
      <w:r w:rsidR="00482796">
        <w:rPr>
          <w:rFonts w:asciiTheme="minorHAnsi" w:hAnsiTheme="minorHAnsi" w:cstheme="minorHAnsi"/>
          <w:sz w:val="22"/>
          <w:szCs w:val="22"/>
        </w:rPr>
        <w:t>.</w:t>
      </w:r>
    </w:p>
    <w:p w14:paraId="36AAE959" w14:textId="32D22A2A" w:rsidR="0014693B" w:rsidRPr="0014693B" w:rsidRDefault="0014693B" w:rsidP="002232D8">
      <w:pPr>
        <w:numPr>
          <w:ilvl w:val="0"/>
          <w:numId w:val="32"/>
        </w:numPr>
        <w:suppressAutoHyphens w:val="0"/>
        <w:spacing w:after="120"/>
        <w:ind w:left="714" w:hanging="357"/>
        <w:rPr>
          <w:rFonts w:asciiTheme="minorHAnsi" w:hAnsiTheme="minorHAnsi" w:cstheme="minorHAnsi"/>
          <w:sz w:val="22"/>
          <w:szCs w:val="22"/>
        </w:rPr>
      </w:pPr>
      <w:r w:rsidRPr="0014693B">
        <w:rPr>
          <w:rFonts w:asciiTheme="minorHAnsi" w:hAnsiTheme="minorHAnsi" w:cstheme="minorHAnsi"/>
          <w:sz w:val="22"/>
          <w:szCs w:val="22"/>
        </w:rPr>
        <w:t>Professional and empathetic communicator, especially in high-emotion situations</w:t>
      </w:r>
      <w:r w:rsidR="00482796">
        <w:rPr>
          <w:rFonts w:asciiTheme="minorHAnsi" w:hAnsiTheme="minorHAnsi" w:cstheme="minorHAnsi"/>
          <w:sz w:val="22"/>
          <w:szCs w:val="22"/>
        </w:rPr>
        <w:t>.</w:t>
      </w:r>
    </w:p>
    <w:p w14:paraId="55C6BCE5" w14:textId="62709448" w:rsidR="0014693B" w:rsidRPr="0014693B" w:rsidRDefault="0014693B" w:rsidP="002232D8">
      <w:pPr>
        <w:numPr>
          <w:ilvl w:val="0"/>
          <w:numId w:val="32"/>
        </w:numPr>
        <w:suppressAutoHyphens w:val="0"/>
        <w:spacing w:after="120"/>
        <w:ind w:left="714" w:hanging="357"/>
        <w:rPr>
          <w:rFonts w:asciiTheme="minorHAnsi" w:hAnsiTheme="minorHAnsi" w:cstheme="minorHAnsi"/>
          <w:sz w:val="22"/>
          <w:szCs w:val="22"/>
        </w:rPr>
      </w:pPr>
      <w:r w:rsidRPr="0014693B">
        <w:rPr>
          <w:rFonts w:asciiTheme="minorHAnsi" w:hAnsiTheme="minorHAnsi" w:cstheme="minorHAnsi"/>
          <w:sz w:val="22"/>
          <w:szCs w:val="22"/>
        </w:rPr>
        <w:t>Always maintains confidentiality and integrity</w:t>
      </w:r>
      <w:r w:rsidR="00482796">
        <w:rPr>
          <w:rFonts w:asciiTheme="minorHAnsi" w:hAnsiTheme="minorHAnsi" w:cstheme="minorHAnsi"/>
          <w:sz w:val="22"/>
          <w:szCs w:val="22"/>
        </w:rPr>
        <w:t>.</w:t>
      </w:r>
    </w:p>
    <w:p w14:paraId="4449748F" w14:textId="2664305C" w:rsidR="0014693B" w:rsidRPr="0014693B" w:rsidRDefault="0014693B" w:rsidP="002232D8">
      <w:pPr>
        <w:numPr>
          <w:ilvl w:val="0"/>
          <w:numId w:val="32"/>
        </w:numPr>
        <w:suppressAutoHyphens w:val="0"/>
        <w:spacing w:after="120"/>
        <w:ind w:left="714" w:hanging="357"/>
        <w:rPr>
          <w:rFonts w:asciiTheme="minorHAnsi" w:hAnsiTheme="minorHAnsi" w:cstheme="minorHAnsi"/>
          <w:sz w:val="22"/>
          <w:szCs w:val="22"/>
        </w:rPr>
      </w:pPr>
      <w:r w:rsidRPr="0014693B">
        <w:rPr>
          <w:rFonts w:asciiTheme="minorHAnsi" w:hAnsiTheme="minorHAnsi" w:cstheme="minorHAnsi"/>
          <w:sz w:val="22"/>
          <w:szCs w:val="22"/>
        </w:rPr>
        <w:t>Works collaboratively within teams and independently when required</w:t>
      </w:r>
      <w:r w:rsidR="00482796">
        <w:rPr>
          <w:rFonts w:asciiTheme="minorHAnsi" w:hAnsiTheme="minorHAnsi" w:cstheme="minorHAnsi"/>
          <w:sz w:val="22"/>
          <w:szCs w:val="22"/>
        </w:rPr>
        <w:t>.</w:t>
      </w:r>
    </w:p>
    <w:p w14:paraId="41DDE557" w14:textId="77777777" w:rsidR="00DC4DB9" w:rsidRPr="0014693B" w:rsidRDefault="00DC4DB9" w:rsidP="002232D8">
      <w:pPr>
        <w:numPr>
          <w:ilvl w:val="0"/>
          <w:numId w:val="32"/>
        </w:numPr>
        <w:suppressAutoHyphens w:val="0"/>
        <w:spacing w:after="120"/>
        <w:ind w:left="714" w:hanging="357"/>
        <w:rPr>
          <w:rFonts w:asciiTheme="minorHAnsi" w:hAnsiTheme="minorHAnsi" w:cstheme="minorHAnsi"/>
          <w:sz w:val="22"/>
          <w:szCs w:val="22"/>
        </w:rPr>
      </w:pPr>
      <w:r w:rsidRPr="0014693B">
        <w:rPr>
          <w:rFonts w:asciiTheme="minorHAnsi" w:hAnsiTheme="minorHAnsi" w:cstheme="minorHAnsi"/>
          <w:sz w:val="22"/>
          <w:szCs w:val="22"/>
        </w:rPr>
        <w:t>A commitment to high quality work and professionalism.</w:t>
      </w:r>
    </w:p>
    <w:p w14:paraId="78B411AB" w14:textId="679F766F" w:rsidR="00DC4DB9" w:rsidRPr="0014693B" w:rsidRDefault="00DC4DB9" w:rsidP="002232D8">
      <w:pPr>
        <w:numPr>
          <w:ilvl w:val="0"/>
          <w:numId w:val="32"/>
        </w:numPr>
        <w:suppressAutoHyphens w:val="0"/>
        <w:spacing w:after="120"/>
        <w:ind w:left="714" w:hanging="357"/>
        <w:rPr>
          <w:rFonts w:asciiTheme="minorHAnsi" w:hAnsiTheme="minorHAnsi" w:cstheme="minorHAnsi"/>
          <w:sz w:val="22"/>
          <w:szCs w:val="22"/>
        </w:rPr>
      </w:pPr>
      <w:r w:rsidRPr="0014693B">
        <w:rPr>
          <w:rFonts w:asciiTheme="minorHAnsi" w:hAnsiTheme="minorHAnsi" w:cstheme="minorHAnsi"/>
          <w:sz w:val="22"/>
          <w:szCs w:val="22"/>
        </w:rPr>
        <w:t xml:space="preserve">Highly organised with the ability to prioritise, </w:t>
      </w:r>
      <w:r w:rsidR="0014693B" w:rsidRPr="0014693B">
        <w:rPr>
          <w:rFonts w:asciiTheme="minorHAnsi" w:hAnsiTheme="minorHAnsi" w:cstheme="minorHAnsi"/>
          <w:sz w:val="22"/>
          <w:szCs w:val="22"/>
        </w:rPr>
        <w:t>multitask</w:t>
      </w:r>
      <w:r w:rsidRPr="0014693B">
        <w:rPr>
          <w:rFonts w:asciiTheme="minorHAnsi" w:hAnsiTheme="minorHAnsi" w:cstheme="minorHAnsi"/>
          <w:sz w:val="22"/>
          <w:szCs w:val="22"/>
        </w:rPr>
        <w:t xml:space="preserve"> and meet expected deadlines.</w:t>
      </w:r>
    </w:p>
    <w:p w14:paraId="2F16CFDF" w14:textId="77777777" w:rsidR="00DC4DB9" w:rsidRPr="0014693B" w:rsidRDefault="00DC4DB9" w:rsidP="002232D8">
      <w:pPr>
        <w:numPr>
          <w:ilvl w:val="0"/>
          <w:numId w:val="32"/>
        </w:numPr>
        <w:suppressAutoHyphens w:val="0"/>
        <w:spacing w:after="120"/>
        <w:ind w:left="714" w:hanging="357"/>
        <w:rPr>
          <w:rFonts w:asciiTheme="minorHAnsi" w:hAnsiTheme="minorHAnsi" w:cstheme="minorHAnsi"/>
          <w:sz w:val="22"/>
          <w:szCs w:val="22"/>
        </w:rPr>
      </w:pPr>
      <w:r w:rsidRPr="0014693B">
        <w:rPr>
          <w:rFonts w:asciiTheme="minorHAnsi" w:hAnsiTheme="minorHAnsi" w:cstheme="minorHAnsi"/>
          <w:sz w:val="22"/>
          <w:szCs w:val="22"/>
        </w:rPr>
        <w:t>Ability to manage confidential information with responsibility and integrity.</w:t>
      </w:r>
    </w:p>
    <w:p w14:paraId="19317681" w14:textId="77777777" w:rsidR="001375F3" w:rsidRPr="0014693B" w:rsidRDefault="00DC4DB9" w:rsidP="002232D8">
      <w:pPr>
        <w:numPr>
          <w:ilvl w:val="0"/>
          <w:numId w:val="32"/>
        </w:numPr>
        <w:suppressAutoHyphens w:val="0"/>
        <w:spacing w:after="120"/>
        <w:ind w:left="714" w:hanging="357"/>
        <w:rPr>
          <w:rFonts w:asciiTheme="minorHAnsi" w:hAnsiTheme="minorHAnsi" w:cstheme="minorHAnsi"/>
          <w:sz w:val="22"/>
          <w:szCs w:val="22"/>
        </w:rPr>
      </w:pPr>
      <w:r w:rsidRPr="0014693B">
        <w:rPr>
          <w:rFonts w:asciiTheme="minorHAnsi" w:hAnsiTheme="minorHAnsi" w:cstheme="minorHAnsi"/>
          <w:sz w:val="22"/>
          <w:szCs w:val="22"/>
        </w:rPr>
        <w:t>Ability to manage stress and handle emotional situa</w:t>
      </w:r>
      <w:r w:rsidR="001375F3" w:rsidRPr="0014693B">
        <w:rPr>
          <w:rFonts w:asciiTheme="minorHAnsi" w:hAnsiTheme="minorHAnsi" w:cstheme="minorHAnsi"/>
          <w:sz w:val="22"/>
          <w:szCs w:val="22"/>
        </w:rPr>
        <w:t xml:space="preserve">tions while retaining empathy. </w:t>
      </w:r>
    </w:p>
    <w:p w14:paraId="199BFA33" w14:textId="77777777" w:rsidR="00DC4DB9" w:rsidRPr="0014693B" w:rsidRDefault="00DC4DB9" w:rsidP="002232D8">
      <w:pPr>
        <w:numPr>
          <w:ilvl w:val="0"/>
          <w:numId w:val="32"/>
        </w:numPr>
        <w:suppressAutoHyphens w:val="0"/>
        <w:spacing w:after="120"/>
        <w:ind w:left="714" w:hanging="357"/>
        <w:rPr>
          <w:rFonts w:asciiTheme="minorHAnsi" w:hAnsiTheme="minorHAnsi" w:cstheme="minorHAnsi"/>
          <w:sz w:val="22"/>
          <w:szCs w:val="22"/>
        </w:rPr>
      </w:pPr>
      <w:r w:rsidRPr="0014693B">
        <w:rPr>
          <w:rFonts w:asciiTheme="minorHAnsi" w:hAnsiTheme="minorHAnsi" w:cstheme="minorHAnsi"/>
          <w:sz w:val="22"/>
          <w:szCs w:val="22"/>
        </w:rPr>
        <w:t>Excellent written and oral communication skills.</w:t>
      </w:r>
    </w:p>
    <w:p w14:paraId="0FDA2702" w14:textId="77777777" w:rsidR="00B77A32" w:rsidRDefault="00B77A32" w:rsidP="00EE72A0">
      <w:pPr>
        <w:suppressAutoHyphens w:val="0"/>
        <w:rPr>
          <w:rFonts w:asciiTheme="minorHAnsi" w:hAnsiTheme="minorHAnsi" w:cs="Verdana"/>
          <w:color w:val="000000"/>
          <w:sz w:val="24"/>
          <w:szCs w:val="24"/>
        </w:rPr>
      </w:pPr>
    </w:p>
    <w:p w14:paraId="3F173F35" w14:textId="77777777" w:rsidR="00EE72A0" w:rsidRPr="00117959" w:rsidRDefault="00EE72A0" w:rsidP="00EE72A0">
      <w:pPr>
        <w:suppressAutoHyphens w:val="0"/>
        <w:jc w:val="center"/>
        <w:rPr>
          <w:rFonts w:asciiTheme="minorHAnsi" w:hAnsiTheme="minorHAnsi" w:cs="Verdana"/>
          <w:color w:val="000000"/>
          <w:sz w:val="24"/>
          <w:szCs w:val="24"/>
        </w:rPr>
      </w:pPr>
      <w:r>
        <w:rPr>
          <w:rFonts w:asciiTheme="minorHAnsi" w:hAnsiTheme="minorHAnsi" w:cs="Verdana"/>
          <w:noProof/>
          <w:color w:val="000000"/>
          <w:sz w:val="24"/>
          <w:szCs w:val="24"/>
          <w:lang w:eastAsia="en-NZ"/>
        </w:rPr>
        <w:drawing>
          <wp:inline distT="0" distB="0" distL="0" distR="0" wp14:anchorId="79E0B907" wp14:editId="3D274D82">
            <wp:extent cx="4610100" cy="132711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lues Banner.JPG"/>
                    <pic:cNvPicPr/>
                  </pic:nvPicPr>
                  <pic:blipFill>
                    <a:blip r:embed="rId12">
                      <a:extLst>
                        <a:ext uri="{28A0092B-C50C-407E-A947-70E740481C1C}">
                          <a14:useLocalDpi xmlns:a14="http://schemas.microsoft.com/office/drawing/2010/main" val="0"/>
                        </a:ext>
                      </a:extLst>
                    </a:blip>
                    <a:stretch>
                      <a:fillRect/>
                    </a:stretch>
                  </pic:blipFill>
                  <pic:spPr>
                    <a:xfrm>
                      <a:off x="0" y="0"/>
                      <a:ext cx="4641889" cy="1336270"/>
                    </a:xfrm>
                    <a:prstGeom prst="rect">
                      <a:avLst/>
                    </a:prstGeom>
                  </pic:spPr>
                </pic:pic>
              </a:graphicData>
            </a:graphic>
          </wp:inline>
        </w:drawing>
      </w:r>
    </w:p>
    <w:sectPr w:rsidR="00EE72A0" w:rsidRPr="00117959" w:rsidSect="0071207D">
      <w:footerReference w:type="default" r:id="rId13"/>
      <w:headerReference w:type="first" r:id="rId14"/>
      <w:footerReference w:type="first" r:id="rId15"/>
      <w:footnotePr>
        <w:pos w:val="beneathText"/>
      </w:footnotePr>
      <w:pgSz w:w="11906" w:h="16838"/>
      <w:pgMar w:top="709" w:right="1418" w:bottom="567"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472A4" w14:textId="77777777" w:rsidR="00DB6E89" w:rsidRDefault="00DB6E89">
      <w:r>
        <w:separator/>
      </w:r>
    </w:p>
  </w:endnote>
  <w:endnote w:type="continuationSeparator" w:id="0">
    <w:p w14:paraId="1958F37A" w14:textId="77777777" w:rsidR="00DB6E89" w:rsidRDefault="00DB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2537" w14:textId="77777777" w:rsidR="004D4594" w:rsidRDefault="004D4594">
    <w:pPr>
      <w:pStyle w:val="PPFooter"/>
      <w:tabs>
        <w:tab w:val="clear" w:pos="3969"/>
        <w:tab w:val="clear" w:pos="5954"/>
        <w:tab w:val="left" w:pos="4320"/>
        <w:tab w:val="left" w:pos="5760"/>
      </w:tabs>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2F5D" w14:textId="77777777" w:rsidR="004D4594" w:rsidRPr="00EA32B3" w:rsidRDefault="004D4594" w:rsidP="0071207D">
    <w:pPr>
      <w:pStyle w:val="PPFooter"/>
      <w:tabs>
        <w:tab w:val="clear" w:pos="3969"/>
        <w:tab w:val="clear" w:pos="5954"/>
        <w:tab w:val="left" w:pos="4320"/>
        <w:tab w:val="left" w:pos="5760"/>
      </w:tabs>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EEF80" w14:textId="77777777" w:rsidR="00DB6E89" w:rsidRDefault="00DB6E89">
      <w:r>
        <w:separator/>
      </w:r>
    </w:p>
  </w:footnote>
  <w:footnote w:type="continuationSeparator" w:id="0">
    <w:p w14:paraId="3C7BC79E" w14:textId="77777777" w:rsidR="00DB6E89" w:rsidRDefault="00DB6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51A8" w14:textId="77777777" w:rsidR="004D4594" w:rsidRDefault="004D4594" w:rsidP="00967F5D">
    <w:pPr>
      <w:pStyle w:val="BoxedHeading"/>
      <w:ind w:firstLine="567"/>
      <w:rPr>
        <w:rFonts w:ascii="Calibri" w:hAnsi="Calibri"/>
        <w:sz w:val="28"/>
        <w:szCs w:val="28"/>
      </w:rPr>
    </w:pPr>
    <w:r w:rsidRPr="00A4376E">
      <w:rPr>
        <w:rFonts w:ascii="Calibri" w:hAnsi="Calibri"/>
        <w:sz w:val="28"/>
        <w:szCs w:val="28"/>
      </w:rPr>
      <w:t>POSITION DESCRIPTION</w:t>
    </w:r>
  </w:p>
  <w:p w14:paraId="0E877406" w14:textId="77777777" w:rsidR="004D4594" w:rsidRPr="00A4376E" w:rsidRDefault="00967F5D" w:rsidP="00C32FAC">
    <w:pPr>
      <w:pStyle w:val="BoxedHeading"/>
      <w:rPr>
        <w:rFonts w:ascii="Calibri" w:hAnsi="Calibri"/>
        <w:sz w:val="28"/>
        <w:szCs w:val="28"/>
      </w:rPr>
    </w:pPr>
    <w:r>
      <w:rPr>
        <w:rFonts w:ascii="Calibri" w:hAnsi="Calibri"/>
        <w:noProof/>
        <w:sz w:val="24"/>
        <w:szCs w:val="24"/>
        <w:lang w:eastAsia="en-NZ"/>
      </w:rPr>
      <w:drawing>
        <wp:anchor distT="0" distB="0" distL="114300" distR="114300" simplePos="0" relativeHeight="251659776" behindDoc="0" locked="0" layoutInCell="1" allowOverlap="1" wp14:anchorId="779B84B1" wp14:editId="243E7A94">
          <wp:simplePos x="0" y="0"/>
          <wp:positionH relativeFrom="margin">
            <wp:posOffset>2656188</wp:posOffset>
          </wp:positionH>
          <wp:positionV relativeFrom="paragraph">
            <wp:posOffset>11430</wp:posOffset>
          </wp:positionV>
          <wp:extent cx="697263" cy="355767"/>
          <wp:effectExtent l="0" t="0" r="762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7263" cy="3557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7AC36C" w14:textId="77777777" w:rsidR="004D4594" w:rsidRPr="00A4376E" w:rsidRDefault="004D4594" w:rsidP="00C32FAC">
    <w:pPr>
      <w:pStyle w:val="BoxedHeading"/>
      <w:rPr>
        <w:rFonts w:ascii="Calibri" w:hAnsi="Calibri"/>
        <w:sz w:val="24"/>
        <w:szCs w:val="24"/>
      </w:rPr>
    </w:pPr>
  </w:p>
  <w:p w14:paraId="69A7FDBE" w14:textId="77777777" w:rsidR="004D4594" w:rsidRDefault="004D459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6869A96"/>
    <w:lvl w:ilvl="0">
      <w:start w:val="1"/>
      <w:numFmt w:val="decimal"/>
      <w:pStyle w:val="Heading1"/>
      <w:lvlText w:val="%1."/>
      <w:lvlJc w:val="left"/>
      <w:pPr>
        <w:ind w:left="360" w:hanging="360"/>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927"/>
        </w:tabs>
        <w:ind w:left="927"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815361B"/>
    <w:multiLevelType w:val="hybridMultilevel"/>
    <w:tmpl w:val="DF88EFC2"/>
    <w:lvl w:ilvl="0" w:tplc="44F622C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04423E7"/>
    <w:multiLevelType w:val="hybridMultilevel"/>
    <w:tmpl w:val="26527C2C"/>
    <w:lvl w:ilvl="0" w:tplc="14090001">
      <w:start w:val="1"/>
      <w:numFmt w:val="bullet"/>
      <w:lvlText w:val=""/>
      <w:lvlJc w:val="left"/>
      <w:pPr>
        <w:ind w:left="360" w:hanging="360"/>
      </w:pPr>
      <w:rPr>
        <w:rFonts w:ascii="Symbol" w:hAnsi="Symbol"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174B3B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9662A8"/>
    <w:multiLevelType w:val="multilevel"/>
    <w:tmpl w:val="FC82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750F18"/>
    <w:multiLevelType w:val="hybridMultilevel"/>
    <w:tmpl w:val="72024320"/>
    <w:lvl w:ilvl="0" w:tplc="300EEA4E">
      <w:start w:val="5"/>
      <w:numFmt w:val="bullet"/>
      <w:lvlText w:val="-"/>
      <w:lvlJc w:val="left"/>
      <w:pPr>
        <w:ind w:left="360" w:hanging="360"/>
      </w:pPr>
      <w:rPr>
        <w:rFonts w:ascii="Verdana" w:eastAsia="Times New Roman"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C45DD1"/>
    <w:multiLevelType w:val="hybridMultilevel"/>
    <w:tmpl w:val="6120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837408"/>
    <w:multiLevelType w:val="hybridMultilevel"/>
    <w:tmpl w:val="30F812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7331490"/>
    <w:multiLevelType w:val="hybridMultilevel"/>
    <w:tmpl w:val="B792D7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A43762F"/>
    <w:multiLevelType w:val="hybridMultilevel"/>
    <w:tmpl w:val="AF3E76FE"/>
    <w:lvl w:ilvl="0" w:tplc="4F76CBF8">
      <w:start w:val="1"/>
      <w:numFmt w:val="bullet"/>
      <w:lvlText w:val=""/>
      <w:lvlJc w:val="left"/>
      <w:pPr>
        <w:ind w:left="284" w:hanging="284"/>
      </w:pPr>
      <w:rPr>
        <w:rFonts w:ascii="Symbol" w:hAnsi="Symbol" w:hint="default"/>
      </w:rPr>
    </w:lvl>
    <w:lvl w:ilvl="1" w:tplc="B2E0C5B2">
      <w:start w:val="1"/>
      <w:numFmt w:val="bullet"/>
      <w:lvlText w:val="o"/>
      <w:lvlJc w:val="left"/>
      <w:pPr>
        <w:ind w:left="567" w:hanging="227"/>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4F145E"/>
    <w:multiLevelType w:val="hybridMultilevel"/>
    <w:tmpl w:val="AAC48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783E45"/>
    <w:multiLevelType w:val="hybridMultilevel"/>
    <w:tmpl w:val="28CC69E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0073716"/>
    <w:multiLevelType w:val="hybridMultilevel"/>
    <w:tmpl w:val="CB1A444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2F943FF"/>
    <w:multiLevelType w:val="hybridMultilevel"/>
    <w:tmpl w:val="B180251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6813310"/>
    <w:multiLevelType w:val="hybridMultilevel"/>
    <w:tmpl w:val="4A3063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B2E1C4D"/>
    <w:multiLevelType w:val="hybridMultilevel"/>
    <w:tmpl w:val="9752C94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3B586D0E"/>
    <w:multiLevelType w:val="hybridMultilevel"/>
    <w:tmpl w:val="4858D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9A3FA8"/>
    <w:multiLevelType w:val="hybridMultilevel"/>
    <w:tmpl w:val="F1108E62"/>
    <w:lvl w:ilvl="0" w:tplc="1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0320069"/>
    <w:multiLevelType w:val="hybridMultilevel"/>
    <w:tmpl w:val="7100660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18841EC"/>
    <w:multiLevelType w:val="hybridMultilevel"/>
    <w:tmpl w:val="B81825B0"/>
    <w:lvl w:ilvl="0" w:tplc="1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7B37305"/>
    <w:multiLevelType w:val="hybridMultilevel"/>
    <w:tmpl w:val="9E0A86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C313E60"/>
    <w:multiLevelType w:val="hybridMultilevel"/>
    <w:tmpl w:val="FE8013A6"/>
    <w:lvl w:ilvl="0" w:tplc="14090001">
      <w:start w:val="1"/>
      <w:numFmt w:val="bullet"/>
      <w:lvlText w:val=""/>
      <w:lvlJc w:val="left"/>
      <w:pPr>
        <w:ind w:left="823" w:hanging="360"/>
      </w:pPr>
      <w:rPr>
        <w:rFonts w:ascii="Symbol" w:hAnsi="Symbol" w:hint="default"/>
      </w:rPr>
    </w:lvl>
    <w:lvl w:ilvl="1" w:tplc="14090003" w:tentative="1">
      <w:start w:val="1"/>
      <w:numFmt w:val="bullet"/>
      <w:lvlText w:val="o"/>
      <w:lvlJc w:val="left"/>
      <w:pPr>
        <w:ind w:left="1543" w:hanging="360"/>
      </w:pPr>
      <w:rPr>
        <w:rFonts w:ascii="Courier New" w:hAnsi="Courier New" w:cs="Courier New" w:hint="default"/>
      </w:rPr>
    </w:lvl>
    <w:lvl w:ilvl="2" w:tplc="14090005" w:tentative="1">
      <w:start w:val="1"/>
      <w:numFmt w:val="bullet"/>
      <w:lvlText w:val=""/>
      <w:lvlJc w:val="left"/>
      <w:pPr>
        <w:ind w:left="2263" w:hanging="360"/>
      </w:pPr>
      <w:rPr>
        <w:rFonts w:ascii="Wingdings" w:hAnsi="Wingdings" w:hint="default"/>
      </w:rPr>
    </w:lvl>
    <w:lvl w:ilvl="3" w:tplc="14090001">
      <w:start w:val="1"/>
      <w:numFmt w:val="bullet"/>
      <w:lvlText w:val=""/>
      <w:lvlJc w:val="left"/>
      <w:pPr>
        <w:ind w:left="2983" w:hanging="360"/>
      </w:pPr>
      <w:rPr>
        <w:rFonts w:ascii="Symbol" w:hAnsi="Symbol" w:hint="default"/>
      </w:rPr>
    </w:lvl>
    <w:lvl w:ilvl="4" w:tplc="14090003" w:tentative="1">
      <w:start w:val="1"/>
      <w:numFmt w:val="bullet"/>
      <w:lvlText w:val="o"/>
      <w:lvlJc w:val="left"/>
      <w:pPr>
        <w:ind w:left="3703" w:hanging="360"/>
      </w:pPr>
      <w:rPr>
        <w:rFonts w:ascii="Courier New" w:hAnsi="Courier New" w:cs="Courier New" w:hint="default"/>
      </w:rPr>
    </w:lvl>
    <w:lvl w:ilvl="5" w:tplc="14090005" w:tentative="1">
      <w:start w:val="1"/>
      <w:numFmt w:val="bullet"/>
      <w:lvlText w:val=""/>
      <w:lvlJc w:val="left"/>
      <w:pPr>
        <w:ind w:left="4423" w:hanging="360"/>
      </w:pPr>
      <w:rPr>
        <w:rFonts w:ascii="Wingdings" w:hAnsi="Wingdings" w:hint="default"/>
      </w:rPr>
    </w:lvl>
    <w:lvl w:ilvl="6" w:tplc="14090001" w:tentative="1">
      <w:start w:val="1"/>
      <w:numFmt w:val="bullet"/>
      <w:lvlText w:val=""/>
      <w:lvlJc w:val="left"/>
      <w:pPr>
        <w:ind w:left="5143" w:hanging="360"/>
      </w:pPr>
      <w:rPr>
        <w:rFonts w:ascii="Symbol" w:hAnsi="Symbol" w:hint="default"/>
      </w:rPr>
    </w:lvl>
    <w:lvl w:ilvl="7" w:tplc="14090003" w:tentative="1">
      <w:start w:val="1"/>
      <w:numFmt w:val="bullet"/>
      <w:lvlText w:val="o"/>
      <w:lvlJc w:val="left"/>
      <w:pPr>
        <w:ind w:left="5863" w:hanging="360"/>
      </w:pPr>
      <w:rPr>
        <w:rFonts w:ascii="Courier New" w:hAnsi="Courier New" w:cs="Courier New" w:hint="default"/>
      </w:rPr>
    </w:lvl>
    <w:lvl w:ilvl="8" w:tplc="14090005" w:tentative="1">
      <w:start w:val="1"/>
      <w:numFmt w:val="bullet"/>
      <w:lvlText w:val=""/>
      <w:lvlJc w:val="left"/>
      <w:pPr>
        <w:ind w:left="6583" w:hanging="360"/>
      </w:pPr>
      <w:rPr>
        <w:rFonts w:ascii="Wingdings" w:hAnsi="Wingdings" w:hint="default"/>
      </w:rPr>
    </w:lvl>
  </w:abstractNum>
  <w:abstractNum w:abstractNumId="25" w15:restartNumberingAfterBreak="0">
    <w:nsid w:val="4DFA28CB"/>
    <w:multiLevelType w:val="hybridMultilevel"/>
    <w:tmpl w:val="CB1A444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1491D30"/>
    <w:multiLevelType w:val="hybridMultilevel"/>
    <w:tmpl w:val="C608B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8F5E8C"/>
    <w:multiLevelType w:val="hybridMultilevel"/>
    <w:tmpl w:val="F97A48A6"/>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0AD241A"/>
    <w:multiLevelType w:val="hybridMultilevel"/>
    <w:tmpl w:val="88B61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21C051C"/>
    <w:multiLevelType w:val="hybridMultilevel"/>
    <w:tmpl w:val="7C9CCF34"/>
    <w:lvl w:ilvl="0" w:tplc="0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CB3A97"/>
    <w:multiLevelType w:val="multilevel"/>
    <w:tmpl w:val="FC82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211A3A"/>
    <w:multiLevelType w:val="hybridMultilevel"/>
    <w:tmpl w:val="98A6A638"/>
    <w:lvl w:ilvl="0" w:tplc="14090005">
      <w:start w:val="1"/>
      <w:numFmt w:val="bullet"/>
      <w:lvlText w:val=""/>
      <w:lvlJc w:val="left"/>
      <w:pPr>
        <w:ind w:left="284" w:hanging="284"/>
      </w:pPr>
      <w:rPr>
        <w:rFonts w:ascii="Wingdings" w:hAnsi="Wingdings" w:hint="default"/>
      </w:rPr>
    </w:lvl>
    <w:lvl w:ilvl="1" w:tplc="B2E0C5B2">
      <w:start w:val="1"/>
      <w:numFmt w:val="bullet"/>
      <w:lvlText w:val="o"/>
      <w:lvlJc w:val="left"/>
      <w:pPr>
        <w:ind w:left="567" w:hanging="227"/>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D755F54"/>
    <w:multiLevelType w:val="hybridMultilevel"/>
    <w:tmpl w:val="A4967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895E3B"/>
    <w:multiLevelType w:val="multilevel"/>
    <w:tmpl w:val="B2CE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264314"/>
    <w:multiLevelType w:val="hybridMultilevel"/>
    <w:tmpl w:val="E31E8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6524CC"/>
    <w:multiLevelType w:val="hybridMultilevel"/>
    <w:tmpl w:val="AB24ED8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55221553">
    <w:abstractNumId w:val="0"/>
  </w:num>
  <w:num w:numId="2" w16cid:durableId="1925413627">
    <w:abstractNumId w:val="6"/>
  </w:num>
  <w:num w:numId="3" w16cid:durableId="507792771">
    <w:abstractNumId w:val="16"/>
  </w:num>
  <w:num w:numId="4" w16cid:durableId="995105016">
    <w:abstractNumId w:val="8"/>
  </w:num>
  <w:num w:numId="5" w16cid:durableId="1672368902">
    <w:abstractNumId w:val="9"/>
  </w:num>
  <w:num w:numId="6" w16cid:durableId="1316228675">
    <w:abstractNumId w:val="26"/>
  </w:num>
  <w:num w:numId="7" w16cid:durableId="1510177483">
    <w:abstractNumId w:val="34"/>
  </w:num>
  <w:num w:numId="8" w16cid:durableId="2049841762">
    <w:abstractNumId w:val="28"/>
  </w:num>
  <w:num w:numId="9" w16cid:durableId="1053433189">
    <w:abstractNumId w:val="19"/>
  </w:num>
  <w:num w:numId="10" w16cid:durableId="1151872207">
    <w:abstractNumId w:val="32"/>
  </w:num>
  <w:num w:numId="11" w16cid:durableId="116609293">
    <w:abstractNumId w:val="27"/>
  </w:num>
  <w:num w:numId="12" w16cid:durableId="73598620">
    <w:abstractNumId w:val="13"/>
  </w:num>
  <w:num w:numId="13" w16cid:durableId="668948122">
    <w:abstractNumId w:val="29"/>
  </w:num>
  <w:num w:numId="14" w16cid:durableId="1301378994">
    <w:abstractNumId w:val="11"/>
  </w:num>
  <w:num w:numId="15" w16cid:durableId="241916140">
    <w:abstractNumId w:val="17"/>
  </w:num>
  <w:num w:numId="16" w16cid:durableId="1800613535">
    <w:abstractNumId w:val="18"/>
  </w:num>
  <w:num w:numId="17" w16cid:durableId="614406861">
    <w:abstractNumId w:val="14"/>
  </w:num>
  <w:num w:numId="18" w16cid:durableId="2097558167">
    <w:abstractNumId w:val="35"/>
  </w:num>
  <w:num w:numId="19" w16cid:durableId="748624147">
    <w:abstractNumId w:val="10"/>
  </w:num>
  <w:num w:numId="20" w16cid:durableId="303852053">
    <w:abstractNumId w:val="5"/>
  </w:num>
  <w:num w:numId="21" w16cid:durableId="1690714380">
    <w:abstractNumId w:val="4"/>
  </w:num>
  <w:num w:numId="22" w16cid:durableId="1330910819">
    <w:abstractNumId w:val="15"/>
  </w:num>
  <w:num w:numId="23" w16cid:durableId="1864123705">
    <w:abstractNumId w:val="25"/>
  </w:num>
  <w:num w:numId="24" w16cid:durableId="1618215093">
    <w:abstractNumId w:val="21"/>
  </w:num>
  <w:num w:numId="25" w16cid:durableId="1707873238">
    <w:abstractNumId w:val="23"/>
  </w:num>
  <w:num w:numId="26" w16cid:durableId="590164530">
    <w:abstractNumId w:val="24"/>
  </w:num>
  <w:num w:numId="27" w16cid:durableId="1202405592">
    <w:abstractNumId w:val="12"/>
  </w:num>
  <w:num w:numId="28" w16cid:durableId="547297628">
    <w:abstractNumId w:val="31"/>
  </w:num>
  <w:num w:numId="29" w16cid:durableId="155347170">
    <w:abstractNumId w:val="30"/>
  </w:num>
  <w:num w:numId="30" w16cid:durableId="1139880030">
    <w:abstractNumId w:val="33"/>
  </w:num>
  <w:num w:numId="31" w16cid:durableId="1190794794">
    <w:abstractNumId w:val="20"/>
  </w:num>
  <w:num w:numId="32" w16cid:durableId="711075964">
    <w:abstractNumId w:val="22"/>
  </w:num>
  <w:num w:numId="33" w16cid:durableId="31256546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A6"/>
    <w:rsid w:val="00000450"/>
    <w:rsid w:val="00012985"/>
    <w:rsid w:val="000200CA"/>
    <w:rsid w:val="00021D1F"/>
    <w:rsid w:val="000232DD"/>
    <w:rsid w:val="0002343D"/>
    <w:rsid w:val="0002529C"/>
    <w:rsid w:val="000463E9"/>
    <w:rsid w:val="0007050D"/>
    <w:rsid w:val="000777A3"/>
    <w:rsid w:val="00084897"/>
    <w:rsid w:val="000864FE"/>
    <w:rsid w:val="000A293E"/>
    <w:rsid w:val="000C3463"/>
    <w:rsid w:val="000C43CC"/>
    <w:rsid w:val="000D35E5"/>
    <w:rsid w:val="000D72D9"/>
    <w:rsid w:val="000E40D0"/>
    <w:rsid w:val="00117959"/>
    <w:rsid w:val="001218C0"/>
    <w:rsid w:val="00133553"/>
    <w:rsid w:val="001375F3"/>
    <w:rsid w:val="0014693B"/>
    <w:rsid w:val="00160E94"/>
    <w:rsid w:val="001757A1"/>
    <w:rsid w:val="00176F91"/>
    <w:rsid w:val="001818E0"/>
    <w:rsid w:val="0019265E"/>
    <w:rsid w:val="00192A62"/>
    <w:rsid w:val="001A6417"/>
    <w:rsid w:val="001B15EA"/>
    <w:rsid w:val="001E073F"/>
    <w:rsid w:val="001E17F1"/>
    <w:rsid w:val="001E6E07"/>
    <w:rsid w:val="001F06EE"/>
    <w:rsid w:val="001F4F07"/>
    <w:rsid w:val="002011BA"/>
    <w:rsid w:val="00203498"/>
    <w:rsid w:val="002232D8"/>
    <w:rsid w:val="002303B5"/>
    <w:rsid w:val="00231120"/>
    <w:rsid w:val="00233E3A"/>
    <w:rsid w:val="00237259"/>
    <w:rsid w:val="0026024C"/>
    <w:rsid w:val="00263980"/>
    <w:rsid w:val="00271A09"/>
    <w:rsid w:val="00275BC7"/>
    <w:rsid w:val="002773A7"/>
    <w:rsid w:val="00280E93"/>
    <w:rsid w:val="00283C19"/>
    <w:rsid w:val="00291B3D"/>
    <w:rsid w:val="00295301"/>
    <w:rsid w:val="00295B2A"/>
    <w:rsid w:val="0029783E"/>
    <w:rsid w:val="002B2A06"/>
    <w:rsid w:val="002C3EB5"/>
    <w:rsid w:val="002C4274"/>
    <w:rsid w:val="002D100F"/>
    <w:rsid w:val="002D2026"/>
    <w:rsid w:val="002D2435"/>
    <w:rsid w:val="002D3D04"/>
    <w:rsid w:val="002D3D8B"/>
    <w:rsid w:val="002D473C"/>
    <w:rsid w:val="002D5929"/>
    <w:rsid w:val="002D7FA7"/>
    <w:rsid w:val="002F5D6E"/>
    <w:rsid w:val="0030740B"/>
    <w:rsid w:val="00325667"/>
    <w:rsid w:val="00325B09"/>
    <w:rsid w:val="0032651F"/>
    <w:rsid w:val="00334B31"/>
    <w:rsid w:val="003528A3"/>
    <w:rsid w:val="003537D3"/>
    <w:rsid w:val="00357132"/>
    <w:rsid w:val="00373D60"/>
    <w:rsid w:val="003A003A"/>
    <w:rsid w:val="003A00C9"/>
    <w:rsid w:val="003B16D4"/>
    <w:rsid w:val="003C4614"/>
    <w:rsid w:val="003D50CD"/>
    <w:rsid w:val="003E0E8B"/>
    <w:rsid w:val="003E7467"/>
    <w:rsid w:val="003F1332"/>
    <w:rsid w:val="003F29ED"/>
    <w:rsid w:val="003F2AFF"/>
    <w:rsid w:val="00444BB8"/>
    <w:rsid w:val="004721F9"/>
    <w:rsid w:val="00482796"/>
    <w:rsid w:val="004934C3"/>
    <w:rsid w:val="004A5C50"/>
    <w:rsid w:val="004B5E6A"/>
    <w:rsid w:val="004C05E3"/>
    <w:rsid w:val="004D1F7B"/>
    <w:rsid w:val="004D4594"/>
    <w:rsid w:val="004D4E46"/>
    <w:rsid w:val="0050114C"/>
    <w:rsid w:val="00502921"/>
    <w:rsid w:val="00503EB0"/>
    <w:rsid w:val="00503FF1"/>
    <w:rsid w:val="00506A14"/>
    <w:rsid w:val="005170ED"/>
    <w:rsid w:val="005321E2"/>
    <w:rsid w:val="00532296"/>
    <w:rsid w:val="00534EC7"/>
    <w:rsid w:val="00537ACF"/>
    <w:rsid w:val="00552626"/>
    <w:rsid w:val="00557B21"/>
    <w:rsid w:val="005706FC"/>
    <w:rsid w:val="00572FAB"/>
    <w:rsid w:val="00577199"/>
    <w:rsid w:val="0058134C"/>
    <w:rsid w:val="005A1B84"/>
    <w:rsid w:val="005C6D82"/>
    <w:rsid w:val="005E0E57"/>
    <w:rsid w:val="005E6631"/>
    <w:rsid w:val="00617519"/>
    <w:rsid w:val="00630D2E"/>
    <w:rsid w:val="00637478"/>
    <w:rsid w:val="006402D3"/>
    <w:rsid w:val="00647523"/>
    <w:rsid w:val="00651B3E"/>
    <w:rsid w:val="00654268"/>
    <w:rsid w:val="00655815"/>
    <w:rsid w:val="0067380D"/>
    <w:rsid w:val="00684B1E"/>
    <w:rsid w:val="006961E8"/>
    <w:rsid w:val="006A56FF"/>
    <w:rsid w:val="006B0A42"/>
    <w:rsid w:val="006B7C94"/>
    <w:rsid w:val="006D6E63"/>
    <w:rsid w:val="006D7159"/>
    <w:rsid w:val="006E153B"/>
    <w:rsid w:val="006F5342"/>
    <w:rsid w:val="0071207D"/>
    <w:rsid w:val="00715660"/>
    <w:rsid w:val="00723B7D"/>
    <w:rsid w:val="007242CB"/>
    <w:rsid w:val="007302BF"/>
    <w:rsid w:val="00735AE4"/>
    <w:rsid w:val="00741F75"/>
    <w:rsid w:val="00747A2D"/>
    <w:rsid w:val="00755437"/>
    <w:rsid w:val="0076252C"/>
    <w:rsid w:val="00766686"/>
    <w:rsid w:val="007732A0"/>
    <w:rsid w:val="00786504"/>
    <w:rsid w:val="00790614"/>
    <w:rsid w:val="00791AAC"/>
    <w:rsid w:val="0079746A"/>
    <w:rsid w:val="007A3057"/>
    <w:rsid w:val="007A3947"/>
    <w:rsid w:val="007B11B8"/>
    <w:rsid w:val="007B2362"/>
    <w:rsid w:val="007C229C"/>
    <w:rsid w:val="007C48BB"/>
    <w:rsid w:val="007C76E1"/>
    <w:rsid w:val="007D4FFD"/>
    <w:rsid w:val="007D5E74"/>
    <w:rsid w:val="007E1256"/>
    <w:rsid w:val="007E465D"/>
    <w:rsid w:val="007F2FCD"/>
    <w:rsid w:val="007F5BDC"/>
    <w:rsid w:val="00806089"/>
    <w:rsid w:val="008124E9"/>
    <w:rsid w:val="008139FE"/>
    <w:rsid w:val="00813CB2"/>
    <w:rsid w:val="00837831"/>
    <w:rsid w:val="0085370C"/>
    <w:rsid w:val="0085742D"/>
    <w:rsid w:val="0087342B"/>
    <w:rsid w:val="00873DDE"/>
    <w:rsid w:val="00874555"/>
    <w:rsid w:val="008915F4"/>
    <w:rsid w:val="008A3070"/>
    <w:rsid w:val="008B4646"/>
    <w:rsid w:val="008B7005"/>
    <w:rsid w:val="008C0D20"/>
    <w:rsid w:val="008C11C5"/>
    <w:rsid w:val="008C241C"/>
    <w:rsid w:val="008D1BFE"/>
    <w:rsid w:val="008D4EE7"/>
    <w:rsid w:val="008F5701"/>
    <w:rsid w:val="0090689D"/>
    <w:rsid w:val="00911BFD"/>
    <w:rsid w:val="00911D9E"/>
    <w:rsid w:val="00920E6C"/>
    <w:rsid w:val="00926AFC"/>
    <w:rsid w:val="00940B1C"/>
    <w:rsid w:val="00943A47"/>
    <w:rsid w:val="00964936"/>
    <w:rsid w:val="00967F5D"/>
    <w:rsid w:val="00975A3E"/>
    <w:rsid w:val="009852FF"/>
    <w:rsid w:val="00994800"/>
    <w:rsid w:val="009A35EB"/>
    <w:rsid w:val="009B0D36"/>
    <w:rsid w:val="009C3F99"/>
    <w:rsid w:val="009E21B7"/>
    <w:rsid w:val="009F09DB"/>
    <w:rsid w:val="00A134B5"/>
    <w:rsid w:val="00A232B3"/>
    <w:rsid w:val="00A2549B"/>
    <w:rsid w:val="00A3081C"/>
    <w:rsid w:val="00A41532"/>
    <w:rsid w:val="00A424AC"/>
    <w:rsid w:val="00A4376E"/>
    <w:rsid w:val="00A55A4C"/>
    <w:rsid w:val="00A67961"/>
    <w:rsid w:val="00A737CB"/>
    <w:rsid w:val="00A85192"/>
    <w:rsid w:val="00A8612C"/>
    <w:rsid w:val="00A909A3"/>
    <w:rsid w:val="00A96776"/>
    <w:rsid w:val="00AA07C8"/>
    <w:rsid w:val="00AA5D68"/>
    <w:rsid w:val="00AA6B18"/>
    <w:rsid w:val="00AB2B68"/>
    <w:rsid w:val="00AD1876"/>
    <w:rsid w:val="00AD41A0"/>
    <w:rsid w:val="00AD44A4"/>
    <w:rsid w:val="00AD6026"/>
    <w:rsid w:val="00AF0152"/>
    <w:rsid w:val="00AF13CC"/>
    <w:rsid w:val="00B0572F"/>
    <w:rsid w:val="00B26685"/>
    <w:rsid w:val="00B33AF1"/>
    <w:rsid w:val="00B347CF"/>
    <w:rsid w:val="00B67E90"/>
    <w:rsid w:val="00B77A32"/>
    <w:rsid w:val="00B8510D"/>
    <w:rsid w:val="00B918F3"/>
    <w:rsid w:val="00B91955"/>
    <w:rsid w:val="00B9473A"/>
    <w:rsid w:val="00B959D0"/>
    <w:rsid w:val="00B96661"/>
    <w:rsid w:val="00BA0500"/>
    <w:rsid w:val="00BC1B6C"/>
    <w:rsid w:val="00BC5932"/>
    <w:rsid w:val="00BD3983"/>
    <w:rsid w:val="00BE25EF"/>
    <w:rsid w:val="00C00870"/>
    <w:rsid w:val="00C143E1"/>
    <w:rsid w:val="00C32FAC"/>
    <w:rsid w:val="00C42EA7"/>
    <w:rsid w:val="00C458D4"/>
    <w:rsid w:val="00C65284"/>
    <w:rsid w:val="00C80454"/>
    <w:rsid w:val="00C81C20"/>
    <w:rsid w:val="00C85B94"/>
    <w:rsid w:val="00C8778E"/>
    <w:rsid w:val="00C97D67"/>
    <w:rsid w:val="00CA4B00"/>
    <w:rsid w:val="00CC15AF"/>
    <w:rsid w:val="00CC24C5"/>
    <w:rsid w:val="00CC600E"/>
    <w:rsid w:val="00CF5D64"/>
    <w:rsid w:val="00CF6DE4"/>
    <w:rsid w:val="00D125A6"/>
    <w:rsid w:val="00D133A6"/>
    <w:rsid w:val="00D139E1"/>
    <w:rsid w:val="00D209C2"/>
    <w:rsid w:val="00D61214"/>
    <w:rsid w:val="00D70D35"/>
    <w:rsid w:val="00D752C2"/>
    <w:rsid w:val="00D765D9"/>
    <w:rsid w:val="00D810FD"/>
    <w:rsid w:val="00DA5100"/>
    <w:rsid w:val="00DB6E89"/>
    <w:rsid w:val="00DC4DB9"/>
    <w:rsid w:val="00DC6617"/>
    <w:rsid w:val="00DD1703"/>
    <w:rsid w:val="00DE563E"/>
    <w:rsid w:val="00DF1947"/>
    <w:rsid w:val="00DF3ABA"/>
    <w:rsid w:val="00DF3FBC"/>
    <w:rsid w:val="00E0705B"/>
    <w:rsid w:val="00E15748"/>
    <w:rsid w:val="00E171AF"/>
    <w:rsid w:val="00E20AEE"/>
    <w:rsid w:val="00E22F82"/>
    <w:rsid w:val="00E2645F"/>
    <w:rsid w:val="00E43C2B"/>
    <w:rsid w:val="00E51336"/>
    <w:rsid w:val="00E61618"/>
    <w:rsid w:val="00E67F12"/>
    <w:rsid w:val="00E71212"/>
    <w:rsid w:val="00E737EE"/>
    <w:rsid w:val="00E7486E"/>
    <w:rsid w:val="00E76B09"/>
    <w:rsid w:val="00E80F1A"/>
    <w:rsid w:val="00E916DA"/>
    <w:rsid w:val="00EA32B3"/>
    <w:rsid w:val="00EA437D"/>
    <w:rsid w:val="00EA76DC"/>
    <w:rsid w:val="00EB3457"/>
    <w:rsid w:val="00EB368C"/>
    <w:rsid w:val="00EB7531"/>
    <w:rsid w:val="00ED0687"/>
    <w:rsid w:val="00ED3C80"/>
    <w:rsid w:val="00ED5601"/>
    <w:rsid w:val="00ED62BB"/>
    <w:rsid w:val="00EE1663"/>
    <w:rsid w:val="00EE4D5E"/>
    <w:rsid w:val="00EE72A0"/>
    <w:rsid w:val="00EF068D"/>
    <w:rsid w:val="00EF19A1"/>
    <w:rsid w:val="00EF2612"/>
    <w:rsid w:val="00EF7DC1"/>
    <w:rsid w:val="00F10862"/>
    <w:rsid w:val="00F14A9D"/>
    <w:rsid w:val="00F14FED"/>
    <w:rsid w:val="00F16B95"/>
    <w:rsid w:val="00F2134E"/>
    <w:rsid w:val="00F26A3C"/>
    <w:rsid w:val="00F26BDA"/>
    <w:rsid w:val="00F27AA1"/>
    <w:rsid w:val="00F4122A"/>
    <w:rsid w:val="00F42E17"/>
    <w:rsid w:val="00F4792F"/>
    <w:rsid w:val="00F512AA"/>
    <w:rsid w:val="00F52054"/>
    <w:rsid w:val="00F55682"/>
    <w:rsid w:val="00F737D7"/>
    <w:rsid w:val="00F842E7"/>
    <w:rsid w:val="00F871F9"/>
    <w:rsid w:val="00F901E3"/>
    <w:rsid w:val="00FB50DB"/>
    <w:rsid w:val="00FC2304"/>
    <w:rsid w:val="00FC6555"/>
    <w:rsid w:val="00FC71CA"/>
    <w:rsid w:val="00FC7917"/>
    <w:rsid w:val="00FE07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D9630D"/>
  <w15:docId w15:val="{2CC1A340-5C47-4532-B0C7-11B4928F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E7"/>
    <w:pPr>
      <w:suppressAutoHyphens/>
    </w:pPr>
    <w:rPr>
      <w:sz w:val="28"/>
      <w:lang w:eastAsia="en-US"/>
    </w:rPr>
  </w:style>
  <w:style w:type="paragraph" w:styleId="Heading1">
    <w:name w:val="heading 1"/>
    <w:basedOn w:val="Normal"/>
    <w:next w:val="Normal"/>
    <w:qFormat/>
    <w:rsid w:val="007B11B8"/>
    <w:pPr>
      <w:keepNext/>
      <w:numPr>
        <w:numId w:val="1"/>
      </w:numPr>
      <w:jc w:val="center"/>
      <w:outlineLvl w:val="0"/>
    </w:pPr>
    <w:rPr>
      <w:rFonts w:asciiTheme="minorHAnsi" w:hAnsiTheme="minorHAnsi"/>
      <w:b/>
      <w:sz w:val="24"/>
    </w:rPr>
  </w:style>
  <w:style w:type="paragraph" w:styleId="Heading2">
    <w:name w:val="heading 2"/>
    <w:basedOn w:val="Normal"/>
    <w:next w:val="Normal"/>
    <w:qFormat/>
    <w:rsid w:val="008D4EE7"/>
    <w:pPr>
      <w:keepNext/>
      <w:numPr>
        <w:ilvl w:val="1"/>
        <w:numId w:val="1"/>
      </w:numPr>
      <w:outlineLvl w:val="1"/>
    </w:pPr>
    <w:rPr>
      <w:b/>
      <w:sz w:val="24"/>
    </w:rPr>
  </w:style>
  <w:style w:type="paragraph" w:styleId="Heading3">
    <w:name w:val="heading 3"/>
    <w:basedOn w:val="Normal"/>
    <w:next w:val="Normal"/>
    <w:qFormat/>
    <w:rsid w:val="008D4EE7"/>
    <w:pPr>
      <w:keepNext/>
      <w:numPr>
        <w:ilvl w:val="2"/>
        <w:numId w:val="1"/>
      </w:numPr>
      <w:outlineLvl w:val="2"/>
    </w:pPr>
    <w:rPr>
      <w:i/>
      <w:sz w:val="24"/>
    </w:rPr>
  </w:style>
  <w:style w:type="paragraph" w:styleId="Heading4">
    <w:name w:val="heading 4"/>
    <w:basedOn w:val="Normal"/>
    <w:next w:val="Normal"/>
    <w:qFormat/>
    <w:rsid w:val="008D4EE7"/>
    <w:pPr>
      <w:keepNext/>
      <w:numPr>
        <w:ilvl w:val="3"/>
        <w:numId w:val="1"/>
      </w:numPr>
      <w:outlineLvl w:val="3"/>
    </w:pPr>
    <w:rPr>
      <w:b/>
      <w:i/>
      <w:sz w:val="24"/>
    </w:rPr>
  </w:style>
  <w:style w:type="paragraph" w:styleId="Heading5">
    <w:name w:val="heading 5"/>
    <w:basedOn w:val="Normal"/>
    <w:next w:val="Normal"/>
    <w:qFormat/>
    <w:rsid w:val="008D4EE7"/>
    <w:pPr>
      <w:keepNext/>
      <w:numPr>
        <w:ilvl w:val="4"/>
        <w:numId w:val="1"/>
      </w:numPr>
      <w:jc w:val="right"/>
      <w:outlineLvl w:val="4"/>
    </w:pPr>
    <w:rPr>
      <w:i/>
    </w:rPr>
  </w:style>
  <w:style w:type="paragraph" w:styleId="Heading6">
    <w:name w:val="heading 6"/>
    <w:basedOn w:val="Normal"/>
    <w:next w:val="Normal"/>
    <w:qFormat/>
    <w:rsid w:val="008D4EE7"/>
    <w:pPr>
      <w:keepNext/>
      <w:numPr>
        <w:ilvl w:val="5"/>
        <w:numId w:val="1"/>
      </w:numPr>
      <w:ind w:left="426" w:firstLine="0"/>
      <w:jc w:val="both"/>
      <w:outlineLvl w:val="5"/>
    </w:pPr>
    <w:rPr>
      <w:rFonts w:ascii="Gill Sans MT" w:hAnsi="Gill Sans MT"/>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D4EE7"/>
    <w:rPr>
      <w:rFonts w:ascii="Symbol" w:hAnsi="Symbol"/>
      <w:b/>
      <w:i w:val="0"/>
    </w:rPr>
  </w:style>
  <w:style w:type="character" w:customStyle="1" w:styleId="WW8Num2z0">
    <w:name w:val="WW8Num2z0"/>
    <w:rsid w:val="008D4EE7"/>
    <w:rPr>
      <w:rFonts w:ascii="Symbol" w:hAnsi="Symbol"/>
    </w:rPr>
  </w:style>
  <w:style w:type="character" w:customStyle="1" w:styleId="WW8Num2z1">
    <w:name w:val="WW8Num2z1"/>
    <w:rsid w:val="008D4EE7"/>
    <w:rPr>
      <w:rFonts w:ascii="Courier New" w:hAnsi="Courier New" w:cs="Courier New"/>
    </w:rPr>
  </w:style>
  <w:style w:type="character" w:customStyle="1" w:styleId="WW8Num2z2">
    <w:name w:val="WW8Num2z2"/>
    <w:rsid w:val="008D4EE7"/>
    <w:rPr>
      <w:rFonts w:ascii="Wingdings" w:hAnsi="Wingdings"/>
    </w:rPr>
  </w:style>
  <w:style w:type="character" w:customStyle="1" w:styleId="WW8Num3z0">
    <w:name w:val="WW8Num3z0"/>
    <w:rsid w:val="008D4EE7"/>
    <w:rPr>
      <w:rFonts w:ascii="Symbol" w:hAnsi="Symbol"/>
    </w:rPr>
  </w:style>
  <w:style w:type="character" w:customStyle="1" w:styleId="WW8Num3z1">
    <w:name w:val="WW8Num3z1"/>
    <w:rsid w:val="008D4EE7"/>
    <w:rPr>
      <w:rFonts w:ascii="Courier New" w:hAnsi="Courier New" w:cs="Courier New"/>
    </w:rPr>
  </w:style>
  <w:style w:type="character" w:customStyle="1" w:styleId="WW8Num3z2">
    <w:name w:val="WW8Num3z2"/>
    <w:rsid w:val="008D4EE7"/>
    <w:rPr>
      <w:rFonts w:ascii="Wingdings" w:hAnsi="Wingdings"/>
    </w:rPr>
  </w:style>
  <w:style w:type="character" w:styleId="PageNumber">
    <w:name w:val="page number"/>
    <w:basedOn w:val="DefaultParagraphFont"/>
    <w:semiHidden/>
    <w:rsid w:val="008D4EE7"/>
  </w:style>
  <w:style w:type="character" w:styleId="CommentReference">
    <w:name w:val="annotation reference"/>
    <w:semiHidden/>
    <w:rsid w:val="008D4EE7"/>
    <w:rPr>
      <w:sz w:val="16"/>
      <w:szCs w:val="16"/>
    </w:rPr>
  </w:style>
  <w:style w:type="paragraph" w:customStyle="1" w:styleId="Heading">
    <w:name w:val="Heading"/>
    <w:basedOn w:val="Normal"/>
    <w:next w:val="BodyText"/>
    <w:rsid w:val="008D4EE7"/>
    <w:pPr>
      <w:keepNext/>
      <w:spacing w:before="240" w:after="120"/>
    </w:pPr>
    <w:rPr>
      <w:rFonts w:ascii="Arial" w:eastAsia="DejaVu Sans" w:hAnsi="Arial" w:cs="Lohit Hindi"/>
      <w:szCs w:val="28"/>
    </w:rPr>
  </w:style>
  <w:style w:type="paragraph" w:styleId="BodyText">
    <w:name w:val="Body Text"/>
    <w:basedOn w:val="Normal"/>
    <w:semiHidden/>
    <w:rsid w:val="008D4EE7"/>
    <w:rPr>
      <w:sz w:val="24"/>
    </w:rPr>
  </w:style>
  <w:style w:type="paragraph" w:styleId="List">
    <w:name w:val="List"/>
    <w:basedOn w:val="BodyText"/>
    <w:semiHidden/>
    <w:rsid w:val="008D4EE7"/>
    <w:rPr>
      <w:rFonts w:cs="Lohit Hindi"/>
    </w:rPr>
  </w:style>
  <w:style w:type="paragraph" w:styleId="Caption">
    <w:name w:val="caption"/>
    <w:basedOn w:val="Normal"/>
    <w:qFormat/>
    <w:rsid w:val="008D4EE7"/>
    <w:pPr>
      <w:suppressLineNumbers/>
      <w:spacing w:before="120" w:after="120"/>
    </w:pPr>
    <w:rPr>
      <w:rFonts w:cs="Lohit Hindi"/>
      <w:i/>
      <w:iCs/>
      <w:sz w:val="24"/>
      <w:szCs w:val="24"/>
    </w:rPr>
  </w:style>
  <w:style w:type="paragraph" w:customStyle="1" w:styleId="Index">
    <w:name w:val="Index"/>
    <w:basedOn w:val="Normal"/>
    <w:rsid w:val="008D4EE7"/>
    <w:pPr>
      <w:suppressLineNumbers/>
    </w:pPr>
    <w:rPr>
      <w:rFonts w:cs="Lohit Hindi"/>
    </w:rPr>
  </w:style>
  <w:style w:type="paragraph" w:styleId="Header">
    <w:name w:val="header"/>
    <w:basedOn w:val="Normal"/>
    <w:semiHidden/>
    <w:rsid w:val="008D4EE7"/>
    <w:pPr>
      <w:tabs>
        <w:tab w:val="center" w:pos="4320"/>
        <w:tab w:val="right" w:pos="8640"/>
      </w:tabs>
    </w:pPr>
  </w:style>
  <w:style w:type="paragraph" w:styleId="BodyTextIndent">
    <w:name w:val="Body Text Indent"/>
    <w:basedOn w:val="Normal"/>
    <w:semiHidden/>
    <w:rsid w:val="008D4EE7"/>
    <w:pPr>
      <w:ind w:left="720"/>
    </w:pPr>
    <w:rPr>
      <w:sz w:val="24"/>
    </w:rPr>
  </w:style>
  <w:style w:type="paragraph" w:customStyle="1" w:styleId="BoxedHeading">
    <w:name w:val="Boxed Heading"/>
    <w:basedOn w:val="Normal"/>
    <w:rsid w:val="008D4EE7"/>
    <w:pPr>
      <w:pBdr>
        <w:top w:val="single" w:sz="4" w:space="1" w:color="000000"/>
        <w:left w:val="single" w:sz="4" w:space="1" w:color="000000"/>
        <w:bottom w:val="single" w:sz="4" w:space="1" w:color="000000"/>
        <w:right w:val="single" w:sz="4" w:space="1" w:color="000000"/>
      </w:pBdr>
      <w:ind w:right="108"/>
      <w:jc w:val="center"/>
    </w:pPr>
    <w:rPr>
      <w:b/>
      <w:sz w:val="40"/>
    </w:rPr>
  </w:style>
  <w:style w:type="paragraph" w:styleId="Footer">
    <w:name w:val="footer"/>
    <w:basedOn w:val="Normal"/>
    <w:rsid w:val="008D4EE7"/>
    <w:pPr>
      <w:tabs>
        <w:tab w:val="center" w:pos="4153"/>
        <w:tab w:val="right" w:pos="8306"/>
      </w:tabs>
    </w:pPr>
  </w:style>
  <w:style w:type="paragraph" w:customStyle="1" w:styleId="PPFooter">
    <w:name w:val="PP Footer"/>
    <w:basedOn w:val="Footer"/>
    <w:rsid w:val="008D4EE7"/>
    <w:pPr>
      <w:tabs>
        <w:tab w:val="left" w:pos="2268"/>
        <w:tab w:val="left" w:pos="3969"/>
        <w:tab w:val="left" w:pos="5954"/>
        <w:tab w:val="right" w:pos="8505"/>
      </w:tabs>
    </w:pPr>
    <w:rPr>
      <w:rFonts w:ascii="Arial" w:hAnsi="Arial"/>
      <w:sz w:val="18"/>
    </w:rPr>
  </w:style>
  <w:style w:type="paragraph" w:styleId="BodyText2">
    <w:name w:val="Body Text 2"/>
    <w:basedOn w:val="Normal"/>
    <w:semiHidden/>
    <w:rsid w:val="008D4EE7"/>
    <w:rPr>
      <w:rFonts w:ascii="Gill Sans MT" w:hAnsi="Gill Sans MT"/>
      <w:sz w:val="20"/>
    </w:rPr>
  </w:style>
  <w:style w:type="paragraph" w:styleId="BodyText3">
    <w:name w:val="Body Text 3"/>
    <w:basedOn w:val="Normal"/>
    <w:semiHidden/>
    <w:rsid w:val="008D4EE7"/>
    <w:pPr>
      <w:jc w:val="center"/>
    </w:pPr>
    <w:rPr>
      <w:rFonts w:ascii="Gill Sans MT" w:hAnsi="Gill Sans MT"/>
      <w:b/>
      <w:sz w:val="20"/>
    </w:rPr>
  </w:style>
  <w:style w:type="paragraph" w:styleId="BodyTextIndent3">
    <w:name w:val="Body Text Indent 3"/>
    <w:basedOn w:val="Normal"/>
    <w:semiHidden/>
    <w:rsid w:val="008D4EE7"/>
    <w:pPr>
      <w:ind w:left="720"/>
      <w:jc w:val="both"/>
    </w:pPr>
    <w:rPr>
      <w:rFonts w:ascii="Gill Sans MT" w:hAnsi="Gill Sans MT"/>
      <w:sz w:val="24"/>
    </w:rPr>
  </w:style>
  <w:style w:type="paragraph" w:styleId="BodyTextIndent2">
    <w:name w:val="Body Text Indent 2"/>
    <w:basedOn w:val="Normal"/>
    <w:link w:val="BodyTextIndent2Char"/>
    <w:semiHidden/>
    <w:rsid w:val="008D4EE7"/>
    <w:pPr>
      <w:tabs>
        <w:tab w:val="left" w:pos="3969"/>
      </w:tabs>
      <w:ind w:left="709"/>
      <w:jc w:val="both"/>
    </w:pPr>
    <w:rPr>
      <w:rFonts w:ascii="Gill Sans MT" w:hAnsi="Gill Sans MT"/>
      <w:sz w:val="24"/>
    </w:rPr>
  </w:style>
  <w:style w:type="paragraph" w:styleId="BalloonText">
    <w:name w:val="Balloon Text"/>
    <w:basedOn w:val="Normal"/>
    <w:rsid w:val="008D4EE7"/>
    <w:rPr>
      <w:rFonts w:ascii="Tahoma" w:hAnsi="Tahoma" w:cs="Tahoma"/>
      <w:sz w:val="16"/>
      <w:szCs w:val="16"/>
    </w:rPr>
  </w:style>
  <w:style w:type="paragraph" w:styleId="CommentText">
    <w:name w:val="annotation text"/>
    <w:basedOn w:val="Normal"/>
    <w:semiHidden/>
    <w:rsid w:val="008D4EE7"/>
    <w:rPr>
      <w:sz w:val="20"/>
    </w:rPr>
  </w:style>
  <w:style w:type="paragraph" w:styleId="CommentSubject">
    <w:name w:val="annotation subject"/>
    <w:basedOn w:val="CommentText"/>
    <w:next w:val="CommentText"/>
    <w:rsid w:val="008D4EE7"/>
    <w:rPr>
      <w:b/>
      <w:bCs/>
    </w:rPr>
  </w:style>
  <w:style w:type="paragraph" w:customStyle="1" w:styleId="ColorfulShading-Accent11">
    <w:name w:val="Colorful Shading - Accent 11"/>
    <w:rsid w:val="008D4EE7"/>
    <w:pPr>
      <w:suppressAutoHyphens/>
    </w:pPr>
    <w:rPr>
      <w:rFonts w:eastAsia="Arial"/>
      <w:noProof/>
      <w:sz w:val="28"/>
      <w:lang w:val="en-AU" w:eastAsia="en-US"/>
    </w:rPr>
  </w:style>
  <w:style w:type="paragraph" w:customStyle="1" w:styleId="TableContents">
    <w:name w:val="Table Contents"/>
    <w:basedOn w:val="Normal"/>
    <w:rsid w:val="008D4EE7"/>
    <w:pPr>
      <w:suppressLineNumbers/>
    </w:pPr>
  </w:style>
  <w:style w:type="paragraph" w:customStyle="1" w:styleId="TableHeading">
    <w:name w:val="Table Heading"/>
    <w:basedOn w:val="TableContents"/>
    <w:rsid w:val="008D4EE7"/>
    <w:pPr>
      <w:jc w:val="center"/>
    </w:pPr>
    <w:rPr>
      <w:b/>
      <w:bCs/>
    </w:rPr>
  </w:style>
  <w:style w:type="paragraph" w:customStyle="1" w:styleId="TxBrc5">
    <w:name w:val="TxBr_c5"/>
    <w:basedOn w:val="Normal"/>
    <w:rsid w:val="003F29ED"/>
    <w:pPr>
      <w:widowControl w:val="0"/>
      <w:suppressAutoHyphens w:val="0"/>
      <w:autoSpaceDE w:val="0"/>
      <w:autoSpaceDN w:val="0"/>
      <w:spacing w:line="240" w:lineRule="atLeast"/>
      <w:jc w:val="center"/>
    </w:pPr>
    <w:rPr>
      <w:sz w:val="20"/>
      <w:szCs w:val="24"/>
      <w:lang w:val="en-US"/>
    </w:rPr>
  </w:style>
  <w:style w:type="character" w:customStyle="1" w:styleId="BodyTextIndent2Char">
    <w:name w:val="Body Text Indent 2 Char"/>
    <w:link w:val="BodyTextIndent2"/>
    <w:semiHidden/>
    <w:rsid w:val="00AD41A0"/>
    <w:rPr>
      <w:rFonts w:ascii="Gill Sans MT" w:hAnsi="Gill Sans MT"/>
      <w:sz w:val="24"/>
      <w:lang w:eastAsia="en-US"/>
    </w:rPr>
  </w:style>
  <w:style w:type="paragraph" w:styleId="ListParagraph">
    <w:name w:val="List Paragraph"/>
    <w:basedOn w:val="Normal"/>
    <w:uiPriority w:val="34"/>
    <w:qFormat/>
    <w:rsid w:val="00A41532"/>
    <w:pPr>
      <w:ind w:left="720"/>
      <w:contextualSpacing/>
    </w:pPr>
  </w:style>
  <w:style w:type="paragraph" w:customStyle="1" w:styleId="indented">
    <w:name w:val="indented"/>
    <w:uiPriority w:val="99"/>
    <w:rsid w:val="00B959D0"/>
    <w:pPr>
      <w:tabs>
        <w:tab w:val="left" w:pos="709"/>
      </w:tabs>
      <w:spacing w:before="240"/>
      <w:ind w:left="709" w:hanging="709"/>
    </w:pPr>
    <w:rPr>
      <w:rFonts w:ascii="Arial" w:hAnsi="Arial" w:cs="Arial"/>
      <w:sz w:val="24"/>
      <w:szCs w:val="24"/>
      <w:lang w:val="en-AU" w:eastAsia="en-US"/>
    </w:rPr>
  </w:style>
  <w:style w:type="paragraph" w:customStyle="1" w:styleId="Default">
    <w:name w:val="Default"/>
    <w:rsid w:val="000C43C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2303B5"/>
    <w:rPr>
      <w:color w:val="0000FF" w:themeColor="hyperlink"/>
      <w:u w:val="single"/>
    </w:rPr>
  </w:style>
  <w:style w:type="table" w:styleId="TableGrid">
    <w:name w:val="Table Grid"/>
    <w:basedOn w:val="TableNormal"/>
    <w:uiPriority w:val="59"/>
    <w:rsid w:val="00E80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3498"/>
    <w:rPr>
      <w:sz w:val="24"/>
      <w:szCs w:val="24"/>
    </w:rPr>
  </w:style>
  <w:style w:type="paragraph" w:styleId="Revision">
    <w:name w:val="Revision"/>
    <w:hidden/>
    <w:uiPriority w:val="71"/>
    <w:rsid w:val="002C4274"/>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9440">
      <w:bodyDiv w:val="1"/>
      <w:marLeft w:val="0"/>
      <w:marRight w:val="0"/>
      <w:marTop w:val="0"/>
      <w:marBottom w:val="0"/>
      <w:divBdr>
        <w:top w:val="none" w:sz="0" w:space="0" w:color="auto"/>
        <w:left w:val="none" w:sz="0" w:space="0" w:color="auto"/>
        <w:bottom w:val="none" w:sz="0" w:space="0" w:color="auto"/>
        <w:right w:val="none" w:sz="0" w:space="0" w:color="auto"/>
      </w:divBdr>
    </w:div>
    <w:div w:id="1586836760">
      <w:bodyDiv w:val="1"/>
      <w:marLeft w:val="0"/>
      <w:marRight w:val="0"/>
      <w:marTop w:val="0"/>
      <w:marBottom w:val="0"/>
      <w:divBdr>
        <w:top w:val="none" w:sz="0" w:space="0" w:color="auto"/>
        <w:left w:val="none" w:sz="0" w:space="0" w:color="auto"/>
        <w:bottom w:val="none" w:sz="0" w:space="0" w:color="auto"/>
        <w:right w:val="none" w:sz="0" w:space="0" w:color="auto"/>
      </w:divBdr>
    </w:div>
    <w:div w:id="1713072572">
      <w:bodyDiv w:val="1"/>
      <w:marLeft w:val="0"/>
      <w:marRight w:val="0"/>
      <w:marTop w:val="0"/>
      <w:marBottom w:val="0"/>
      <w:divBdr>
        <w:top w:val="none" w:sz="0" w:space="0" w:color="auto"/>
        <w:left w:val="none" w:sz="0" w:space="0" w:color="auto"/>
        <w:bottom w:val="none" w:sz="0" w:space="0" w:color="auto"/>
        <w:right w:val="none" w:sz="0" w:space="0" w:color="auto"/>
      </w:divBdr>
    </w:div>
    <w:div w:id="1715496820">
      <w:bodyDiv w:val="1"/>
      <w:marLeft w:val="0"/>
      <w:marRight w:val="0"/>
      <w:marTop w:val="0"/>
      <w:marBottom w:val="0"/>
      <w:divBdr>
        <w:top w:val="none" w:sz="0" w:space="0" w:color="auto"/>
        <w:left w:val="none" w:sz="0" w:space="0" w:color="auto"/>
        <w:bottom w:val="none" w:sz="0" w:space="0" w:color="auto"/>
        <w:right w:val="none" w:sz="0" w:space="0" w:color="auto"/>
      </w:divBdr>
    </w:div>
    <w:div w:id="1915361077">
      <w:bodyDiv w:val="1"/>
      <w:marLeft w:val="0"/>
      <w:marRight w:val="0"/>
      <w:marTop w:val="0"/>
      <w:marBottom w:val="0"/>
      <w:divBdr>
        <w:top w:val="none" w:sz="0" w:space="0" w:color="auto"/>
        <w:left w:val="none" w:sz="0" w:space="0" w:color="auto"/>
        <w:bottom w:val="none" w:sz="0" w:space="0" w:color="auto"/>
        <w:right w:val="none" w:sz="0" w:space="0" w:color="auto"/>
      </w:divBdr>
    </w:div>
    <w:div w:id="212974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t.nz/act/public/2015/0070/latest/DLM5976660.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eyRegnerus-Kell\Downloads\SPCA%20Position%20Description%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9119e02-cf3e-4379-9f93-d3d758394d69">
      <UserInfo>
        <DisplayName>Megan Sewell</DisplayName>
        <AccountId>105</AccountId>
        <AccountType/>
      </UserInfo>
    </SharedWithUsers>
    <TaxCatchAll xmlns="a9119e02-cf3e-4379-9f93-d3d758394d69" xsi:nil="true"/>
    <lcf76f155ced4ddcb4097134ff3c332f xmlns="a470c83b-6a89-4fb0-86a7-284dab4f83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CB76F9449BD904D883E4E595E46F3AE" ma:contentTypeVersion="17" ma:contentTypeDescription="Create a new document." ma:contentTypeScope="" ma:versionID="bea2eebeb69c73495f029f84c80ee192">
  <xsd:schema xmlns:xsd="http://www.w3.org/2001/XMLSchema" xmlns:xs="http://www.w3.org/2001/XMLSchema" xmlns:p="http://schemas.microsoft.com/office/2006/metadata/properties" xmlns:ns2="a470c83b-6a89-4fb0-86a7-284dab4f83b3" xmlns:ns3="a9119e02-cf3e-4379-9f93-d3d758394d69" targetNamespace="http://schemas.microsoft.com/office/2006/metadata/properties" ma:root="true" ma:fieldsID="b902e5e3df1f76d368b2dd27fae936eb" ns2:_="" ns3:_="">
    <xsd:import namespace="a470c83b-6a89-4fb0-86a7-284dab4f83b3"/>
    <xsd:import namespace="a9119e02-cf3e-4379-9f93-d3d758394d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0c83b-6a89-4fb0-86a7-284dab4f8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82eb2e1-1179-4a6e-a0b6-fcd2a82bb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119e02-cf3e-4379-9f93-d3d758394d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2e25ea-5ea1-479d-94e9-bf764a5ed02e}" ma:internalName="TaxCatchAll" ma:showField="CatchAllData" ma:web="a9119e02-cf3e-4379-9f93-d3d758394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4888E-4B01-492E-B9B5-F90DA49B5DDF}">
  <ds:schemaRefs>
    <ds:schemaRef ds:uri="http://schemas.microsoft.com/office/2006/metadata/properties"/>
    <ds:schemaRef ds:uri="http://schemas.microsoft.com/office/infopath/2007/PartnerControls"/>
    <ds:schemaRef ds:uri="a9119e02-cf3e-4379-9f93-d3d758394d69"/>
    <ds:schemaRef ds:uri="a470c83b-6a89-4fb0-86a7-284dab4f83b3"/>
  </ds:schemaRefs>
</ds:datastoreItem>
</file>

<file path=customXml/itemProps2.xml><?xml version="1.0" encoding="utf-8"?>
<ds:datastoreItem xmlns:ds="http://schemas.openxmlformats.org/officeDocument/2006/customXml" ds:itemID="{2C20E07B-2959-4954-9B49-FBFFDF2C773B}">
  <ds:schemaRefs>
    <ds:schemaRef ds:uri="http://schemas.microsoft.com/sharepoint/v3/contenttype/forms"/>
  </ds:schemaRefs>
</ds:datastoreItem>
</file>

<file path=customXml/itemProps3.xml><?xml version="1.0" encoding="utf-8"?>
<ds:datastoreItem xmlns:ds="http://schemas.openxmlformats.org/officeDocument/2006/customXml" ds:itemID="{99DE3574-9CE2-4E0F-A93A-78ACF2B43FE8}">
  <ds:schemaRefs>
    <ds:schemaRef ds:uri="http://schemas.openxmlformats.org/officeDocument/2006/bibliography"/>
  </ds:schemaRefs>
</ds:datastoreItem>
</file>

<file path=customXml/itemProps4.xml><?xml version="1.0" encoding="utf-8"?>
<ds:datastoreItem xmlns:ds="http://schemas.openxmlformats.org/officeDocument/2006/customXml" ds:itemID="{D729A73A-8A44-4C8F-8F5D-ED5CA40F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0c83b-6a89-4fb0-86a7-284dab4f83b3"/>
    <ds:schemaRef ds:uri="a9119e02-cf3e-4379-9f93-d3d758394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SPCA Position Description Template (2)</Template>
  <TotalTime>1</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Affinity Services Limited</vt:lpstr>
    </vt:vector>
  </TitlesOfParts>
  <Company>....</Company>
  <LinksUpToDate>false</LinksUpToDate>
  <CharactersWithSpaces>7216</CharactersWithSpaces>
  <SharedDoc>false</SharedDoc>
  <HLinks>
    <vt:vector size="18" baseType="variant">
      <vt:variant>
        <vt:i4>6488108</vt:i4>
      </vt:variant>
      <vt:variant>
        <vt:i4>-1</vt:i4>
      </vt:variant>
      <vt:variant>
        <vt:i4>2051</vt:i4>
      </vt:variant>
      <vt:variant>
        <vt:i4>1</vt:i4>
      </vt:variant>
      <vt:variant>
        <vt:lpwstr>Connect001</vt:lpwstr>
      </vt:variant>
      <vt:variant>
        <vt:lpwstr/>
      </vt:variant>
      <vt:variant>
        <vt:i4>6488108</vt:i4>
      </vt:variant>
      <vt:variant>
        <vt:i4>-1</vt:i4>
      </vt:variant>
      <vt:variant>
        <vt:i4>2052</vt:i4>
      </vt:variant>
      <vt:variant>
        <vt:i4>1</vt:i4>
      </vt:variant>
      <vt:variant>
        <vt:lpwstr>Connect001</vt:lpwstr>
      </vt:variant>
      <vt:variant>
        <vt:lpwstr/>
      </vt:variant>
      <vt:variant>
        <vt:i4>6488108</vt:i4>
      </vt:variant>
      <vt:variant>
        <vt:i4>-1</vt:i4>
      </vt:variant>
      <vt:variant>
        <vt:i4>2053</vt:i4>
      </vt:variant>
      <vt:variant>
        <vt:i4>1</vt:i4>
      </vt:variant>
      <vt:variant>
        <vt:lpwstr>Connect001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Affinity Services Limited</dc:title>
  <dc:creator>Corey Regnerus-Kell</dc:creator>
  <cp:lastModifiedBy>Trish Hughes</cp:lastModifiedBy>
  <cp:revision>2</cp:revision>
  <cp:lastPrinted>2011-10-25T22:43:00Z</cp:lastPrinted>
  <dcterms:created xsi:type="dcterms:W3CDTF">2025-09-02T08:38:00Z</dcterms:created>
  <dcterms:modified xsi:type="dcterms:W3CDTF">2025-09-02T08:38:00Z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0x010100BCB76F9449BD904D883E4E595E46F3AE</vt:lpwstr>
  </property>
  <property fmtid="{D5CDD505-2E9C-101B-9397-08002B2CF9AE}" pid="3" name="MediaServiceImageTags">
    <vt:lpwstr/>
  </property>
</Properties>
</file>